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70F5" w:rsidRDefault="006F70F5" w:rsidP="006F70F5">
      <w:pPr>
        <w:pStyle w:val="Titolo"/>
      </w:pPr>
      <w:r w:rsidRPr="00842B00">
        <w:rPr>
          <w:b w:val="0"/>
          <w:noProof/>
        </w:rPr>
        <w:drawing>
          <wp:inline distT="0" distB="0" distL="0" distR="0">
            <wp:extent cx="586596" cy="673167"/>
            <wp:effectExtent l="0" t="0" r="444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18" cy="686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0F5" w:rsidRPr="00DE35B3" w:rsidRDefault="006F70F5" w:rsidP="000D4D6E">
      <w:pPr>
        <w:pStyle w:val="Titolo"/>
        <w:spacing w:before="120" w:after="0"/>
        <w:contextualSpacing w:val="0"/>
        <w:rPr>
          <w:rFonts w:ascii="Book Antiqua" w:eastAsia="Arial Unicode MS" w:hAnsi="Book Antiqua"/>
          <w:sz w:val="40"/>
          <w:szCs w:val="40"/>
        </w:rPr>
      </w:pPr>
      <w:r w:rsidRPr="00DE35B3">
        <w:rPr>
          <w:rFonts w:ascii="Book Antiqua" w:hAnsi="Book Antiqua"/>
          <w:sz w:val="40"/>
          <w:szCs w:val="40"/>
        </w:rPr>
        <w:t>COMUNE DI MAZZARRONE</w:t>
      </w:r>
    </w:p>
    <w:p w:rsidR="006F70F5" w:rsidRDefault="006F70F5" w:rsidP="006F70F5">
      <w:pPr>
        <w:jc w:val="center"/>
        <w:rPr>
          <w:rFonts w:ascii="Bookman Old Style" w:hAnsi="Bookman Old Style"/>
          <w:b/>
          <w:bCs/>
          <w:sz w:val="18"/>
          <w:szCs w:val="22"/>
        </w:rPr>
      </w:pPr>
      <w:r>
        <w:rPr>
          <w:rFonts w:ascii="Bookman Old Style" w:hAnsi="Bookman Old Style"/>
          <w:b/>
          <w:bCs/>
          <w:sz w:val="18"/>
          <w:szCs w:val="22"/>
        </w:rPr>
        <w:t>(Città Metropolitana di Catania)</w:t>
      </w:r>
    </w:p>
    <w:p w:rsidR="006F70F5" w:rsidRPr="00CF4277" w:rsidRDefault="006F70F5" w:rsidP="006F70F5">
      <w:pPr>
        <w:spacing w:before="120"/>
        <w:jc w:val="center"/>
        <w:rPr>
          <w:b/>
          <w:sz w:val="20"/>
          <w:szCs w:val="20"/>
        </w:rPr>
      </w:pPr>
      <w:r w:rsidRPr="00CF4277">
        <w:rPr>
          <w:b/>
          <w:sz w:val="20"/>
          <w:szCs w:val="20"/>
        </w:rPr>
        <w:t xml:space="preserve">Codice Fiscale: 00607010873 – Piazza Autonomia s.n. - Telefono: 0933 - 33111 -  Fax: 0933/33120 </w:t>
      </w:r>
    </w:p>
    <w:p w:rsidR="006F70F5" w:rsidRDefault="006F70F5" w:rsidP="006F70F5">
      <w:pPr>
        <w:spacing w:after="120"/>
        <w:jc w:val="center"/>
        <w:rPr>
          <w:rFonts w:ascii="Bookman Old Style" w:hAnsi="Bookman Old Style"/>
          <w:b/>
          <w:bCs/>
          <w:sz w:val="18"/>
          <w:szCs w:val="22"/>
          <w:lang w:val="en-US"/>
        </w:rPr>
      </w:pPr>
      <w:r>
        <w:rPr>
          <w:sz w:val="16"/>
          <w:szCs w:val="16"/>
          <w:lang w:val="en-US"/>
        </w:rPr>
        <w:t xml:space="preserve">Sito Web: </w:t>
      </w:r>
      <w:r>
        <w:rPr>
          <w:rStyle w:val="Collegamentoipertestuale"/>
          <w:i/>
          <w:sz w:val="18"/>
          <w:szCs w:val="18"/>
          <w:lang w:val="en-US"/>
        </w:rPr>
        <w:t>www.comune.mazzarrone.ct.it</w:t>
      </w:r>
      <w:r>
        <w:rPr>
          <w:i/>
          <w:sz w:val="16"/>
          <w:szCs w:val="16"/>
          <w:lang w:val="en-US"/>
        </w:rPr>
        <w:t xml:space="preserve"> - PEC:</w:t>
      </w:r>
      <w:hyperlink r:id="rId10" w:history="1">
        <w:r w:rsidRPr="00C66C05">
          <w:rPr>
            <w:rStyle w:val="Collegamentoipertestuale"/>
            <w:i/>
            <w:sz w:val="18"/>
            <w:szCs w:val="18"/>
            <w:lang w:val="en-US"/>
          </w:rPr>
          <w:t>info@pec.comune.mazzarrone.ct.it</w:t>
        </w:r>
      </w:hyperlink>
    </w:p>
    <w:p w:rsidR="006F70F5" w:rsidRPr="00DE35B3" w:rsidRDefault="006F70F5" w:rsidP="00DE35B3">
      <w:pPr>
        <w:pBdr>
          <w:top w:val="single" w:sz="4" w:space="0" w:color="auto"/>
          <w:bottom w:val="single" w:sz="4" w:space="0" w:color="auto"/>
        </w:pBdr>
        <w:jc w:val="center"/>
        <w:rPr>
          <w:sz w:val="36"/>
          <w:szCs w:val="36"/>
        </w:rPr>
      </w:pPr>
      <w:r w:rsidRPr="00DE35B3">
        <w:rPr>
          <w:sz w:val="36"/>
          <w:szCs w:val="36"/>
        </w:rPr>
        <w:t>AREA LL.PP. E AMBIENTE</w:t>
      </w:r>
    </w:p>
    <w:p w:rsidR="005D7DFC" w:rsidRPr="005D7DFC" w:rsidRDefault="00E05016" w:rsidP="00DE35B3">
      <w:pPr>
        <w:pBdr>
          <w:top w:val="single" w:sz="4" w:space="0" w:color="auto"/>
          <w:bottom w:val="single" w:sz="4" w:space="0" w:color="auto"/>
        </w:pBdr>
        <w:jc w:val="center"/>
        <w:rPr>
          <w:rFonts w:ascii="Tahoma" w:hAnsi="Tahoma" w:cs="Tahoma"/>
          <w:spacing w:val="-6"/>
          <w:sz w:val="18"/>
          <w:szCs w:val="18"/>
        </w:rPr>
      </w:pPr>
      <w:r>
        <w:rPr>
          <w:rFonts w:ascii="Tahoma" w:hAnsi="Tahoma" w:cs="Tahoma"/>
          <w:i/>
          <w:spacing w:val="-6"/>
          <w:sz w:val="18"/>
          <w:szCs w:val="18"/>
        </w:rPr>
        <w:t>Telefono: 0933 33139</w:t>
      </w:r>
      <w:r w:rsidR="006F70F5">
        <w:rPr>
          <w:rFonts w:ascii="Tahoma" w:hAnsi="Tahoma" w:cs="Tahoma"/>
          <w:i/>
          <w:spacing w:val="-6"/>
          <w:sz w:val="18"/>
          <w:szCs w:val="18"/>
        </w:rPr>
        <w:t xml:space="preserve"> - MAIL: </w:t>
      </w:r>
      <w:hyperlink r:id="rId11" w:history="1">
        <w:r w:rsidR="006F70F5" w:rsidRPr="00E447D7">
          <w:rPr>
            <w:rStyle w:val="Collegamentoipertestuale"/>
            <w:rFonts w:ascii="Tahoma" w:hAnsi="Tahoma" w:cs="Tahoma"/>
            <w:i/>
            <w:spacing w:val="-6"/>
            <w:sz w:val="18"/>
            <w:szCs w:val="18"/>
          </w:rPr>
          <w:t>utc@comune.mazzarrone.ct.it</w:t>
        </w:r>
      </w:hyperlink>
      <w:r w:rsidR="006F70F5">
        <w:rPr>
          <w:rFonts w:ascii="Tahoma" w:hAnsi="Tahoma" w:cs="Tahoma"/>
          <w:i/>
          <w:spacing w:val="-6"/>
          <w:sz w:val="18"/>
          <w:szCs w:val="18"/>
        </w:rPr>
        <w:t xml:space="preserve">  - PEC:  </w:t>
      </w:r>
      <w:hyperlink r:id="rId12" w:history="1">
        <w:r w:rsidR="006F70F5" w:rsidRPr="0022381B">
          <w:rPr>
            <w:rStyle w:val="Collegamentoipertestuale"/>
            <w:rFonts w:ascii="Tahoma" w:hAnsi="Tahoma" w:cs="Tahoma"/>
            <w:i/>
            <w:spacing w:val="-6"/>
            <w:sz w:val="18"/>
            <w:szCs w:val="18"/>
          </w:rPr>
          <w:t>utc@pec.comune.mazzarrone.ct.it</w:t>
        </w:r>
      </w:hyperlink>
      <w:bookmarkStart w:id="0" w:name="_Hlk22552325"/>
    </w:p>
    <w:p w:rsidR="005D7DFC" w:rsidRPr="005D7DFC" w:rsidRDefault="005D7DFC" w:rsidP="00A822A3">
      <w:pPr>
        <w:pStyle w:val="NormaleWeb"/>
        <w:spacing w:before="0" w:beforeAutospacing="0" w:after="0"/>
        <w:jc w:val="center"/>
        <w:rPr>
          <w:rFonts w:ascii="Tahoma" w:eastAsia="Tahoma" w:hAnsi="Tahoma" w:cs="Tahoma"/>
          <w:b/>
          <w:sz w:val="32"/>
          <w:szCs w:val="32"/>
        </w:rPr>
      </w:pPr>
    </w:p>
    <w:p w:rsidR="005D7DFC" w:rsidRPr="00F01A21" w:rsidRDefault="00EF3E16" w:rsidP="00A822A3">
      <w:pPr>
        <w:pStyle w:val="NormaleWeb"/>
        <w:spacing w:before="0" w:beforeAutospacing="0" w:after="0"/>
        <w:jc w:val="center"/>
        <w:rPr>
          <w:rFonts w:ascii="Tahoma" w:eastAsia="Tahoma" w:hAnsi="Tahoma" w:cs="Tahoma"/>
          <w:b/>
          <w:spacing w:val="-12"/>
          <w:sz w:val="40"/>
          <w:szCs w:val="40"/>
        </w:rPr>
      </w:pPr>
      <w:r w:rsidRPr="00F01A21">
        <w:rPr>
          <w:rFonts w:ascii="Tahoma" w:eastAsia="Tahoma" w:hAnsi="Tahoma" w:cs="Tahoma"/>
          <w:b/>
          <w:spacing w:val="-12"/>
          <w:sz w:val="40"/>
          <w:szCs w:val="40"/>
        </w:rPr>
        <w:t>SERVIZIO</w:t>
      </w:r>
      <w:r w:rsidR="00DE35B3">
        <w:rPr>
          <w:rFonts w:ascii="Tahoma" w:eastAsia="Tahoma" w:hAnsi="Tahoma" w:cs="Tahoma"/>
          <w:b/>
          <w:spacing w:val="-12"/>
          <w:sz w:val="40"/>
          <w:szCs w:val="40"/>
        </w:rPr>
        <w:t xml:space="preserve"> </w:t>
      </w:r>
      <w:r w:rsidR="00F01A21" w:rsidRPr="00F01A21">
        <w:rPr>
          <w:rFonts w:ascii="Tahoma" w:eastAsia="Tahoma" w:hAnsi="Tahoma" w:cs="Tahoma"/>
          <w:b/>
          <w:spacing w:val="-12"/>
          <w:sz w:val="40"/>
          <w:szCs w:val="40"/>
        </w:rPr>
        <w:t xml:space="preserve"> DI</w:t>
      </w:r>
      <w:r w:rsidR="00DE35B3">
        <w:rPr>
          <w:rFonts w:ascii="Tahoma" w:eastAsia="Tahoma" w:hAnsi="Tahoma" w:cs="Tahoma"/>
          <w:b/>
          <w:spacing w:val="-12"/>
          <w:sz w:val="40"/>
          <w:szCs w:val="40"/>
        </w:rPr>
        <w:t xml:space="preserve"> </w:t>
      </w:r>
      <w:r w:rsidR="00F01A21" w:rsidRPr="00F01A21">
        <w:rPr>
          <w:rFonts w:ascii="Tahoma" w:eastAsia="Tahoma" w:hAnsi="Tahoma" w:cs="Tahoma"/>
          <w:b/>
          <w:spacing w:val="-12"/>
          <w:sz w:val="40"/>
          <w:szCs w:val="40"/>
        </w:rPr>
        <w:t xml:space="preserve"> DISINFE</w:t>
      </w:r>
      <w:r w:rsidR="00F01A21">
        <w:rPr>
          <w:rFonts w:ascii="Tahoma" w:eastAsia="Tahoma" w:hAnsi="Tahoma" w:cs="Tahoma"/>
          <w:b/>
          <w:spacing w:val="-12"/>
          <w:sz w:val="40"/>
          <w:szCs w:val="40"/>
        </w:rPr>
        <w:t>STA</w:t>
      </w:r>
      <w:r w:rsidR="00DE35B3">
        <w:rPr>
          <w:rFonts w:ascii="Tahoma" w:eastAsia="Tahoma" w:hAnsi="Tahoma" w:cs="Tahoma"/>
          <w:b/>
          <w:spacing w:val="-12"/>
          <w:sz w:val="40"/>
          <w:szCs w:val="40"/>
        </w:rPr>
        <w:t>ZIONE  DEL  07.04</w:t>
      </w:r>
      <w:r w:rsidR="00F01A21" w:rsidRPr="00F01A21">
        <w:rPr>
          <w:rFonts w:ascii="Tahoma" w:eastAsia="Tahoma" w:hAnsi="Tahoma" w:cs="Tahoma"/>
          <w:b/>
          <w:spacing w:val="-12"/>
          <w:sz w:val="40"/>
          <w:szCs w:val="40"/>
        </w:rPr>
        <w:t>.</w:t>
      </w:r>
      <w:r w:rsidR="00DE35B3">
        <w:rPr>
          <w:rFonts w:ascii="Tahoma" w:eastAsia="Tahoma" w:hAnsi="Tahoma" w:cs="Tahoma"/>
          <w:b/>
          <w:spacing w:val="-12"/>
          <w:sz w:val="40"/>
          <w:szCs w:val="40"/>
        </w:rPr>
        <w:t>2026</w:t>
      </w:r>
      <w:r w:rsidR="004F5FD8" w:rsidRPr="00F01A21">
        <w:rPr>
          <w:rFonts w:ascii="Tahoma" w:eastAsia="Tahoma" w:hAnsi="Tahoma" w:cs="Tahoma"/>
          <w:b/>
          <w:spacing w:val="-12"/>
          <w:sz w:val="40"/>
          <w:szCs w:val="40"/>
        </w:rPr>
        <w:t xml:space="preserve"> </w:t>
      </w:r>
    </w:p>
    <w:p w:rsidR="006C44F9" w:rsidRPr="00A822A3" w:rsidRDefault="006C44F9" w:rsidP="005D7DFC">
      <w:pPr>
        <w:pStyle w:val="NormaleWeb"/>
        <w:spacing w:before="240" w:beforeAutospacing="0" w:after="0"/>
        <w:jc w:val="center"/>
        <w:rPr>
          <w:rFonts w:ascii="Tahoma" w:eastAsia="Tahoma" w:hAnsi="Tahoma" w:cs="Tahoma"/>
          <w:b/>
          <w:sz w:val="48"/>
          <w:szCs w:val="48"/>
        </w:rPr>
      </w:pPr>
      <w:r w:rsidRPr="00A822A3">
        <w:rPr>
          <w:rFonts w:ascii="Tahoma" w:eastAsia="Tahoma" w:hAnsi="Tahoma" w:cs="Tahoma"/>
          <w:b/>
          <w:sz w:val="48"/>
          <w:szCs w:val="48"/>
        </w:rPr>
        <w:t>AVVISO</w:t>
      </w:r>
      <w:r w:rsidR="004F5FD8">
        <w:rPr>
          <w:rFonts w:ascii="Tahoma" w:eastAsia="Tahoma" w:hAnsi="Tahoma" w:cs="Tahoma"/>
          <w:b/>
          <w:sz w:val="48"/>
          <w:szCs w:val="48"/>
        </w:rPr>
        <w:t xml:space="preserve"> ALLA CITTADINANZA</w:t>
      </w:r>
    </w:p>
    <w:bookmarkEnd w:id="0"/>
    <w:p w:rsidR="005D7DFC" w:rsidRDefault="000D4D6E" w:rsidP="00DE35B3">
      <w:pPr>
        <w:pStyle w:val="NormaleWeb"/>
        <w:spacing w:before="120" w:beforeAutospacing="0" w:after="0"/>
        <w:ind w:left="567" w:right="283"/>
        <w:jc w:val="both"/>
        <w:rPr>
          <w:rFonts w:ascii="Tahoma" w:eastAsia="Tahoma" w:hAnsi="Tahoma" w:cs="Tahoma"/>
          <w:bCs/>
          <w:spacing w:val="-16"/>
          <w:sz w:val="40"/>
          <w:szCs w:val="40"/>
        </w:rPr>
      </w:pPr>
      <w:r w:rsidRPr="000D4D6E">
        <w:rPr>
          <w:rFonts w:ascii="Tahoma" w:eastAsia="Tahoma" w:hAnsi="Tahoma" w:cs="Tahoma"/>
          <w:b/>
          <w:spacing w:val="-16"/>
          <w:sz w:val="40"/>
          <w:szCs w:val="40"/>
        </w:rPr>
        <w:t xml:space="preserve">Si comunica </w:t>
      </w:r>
      <w:r w:rsidR="005D7DFC" w:rsidRPr="000D4D6E">
        <w:rPr>
          <w:rFonts w:ascii="Tahoma" w:eastAsia="Tahoma" w:hAnsi="Tahoma" w:cs="Tahoma"/>
          <w:b/>
          <w:spacing w:val="-16"/>
          <w:sz w:val="40"/>
          <w:szCs w:val="40"/>
        </w:rPr>
        <w:t>che</w:t>
      </w:r>
      <w:r w:rsidR="004F5FD8">
        <w:rPr>
          <w:rFonts w:ascii="Tahoma" w:eastAsia="Tahoma" w:hAnsi="Tahoma" w:cs="Tahoma"/>
          <w:b/>
          <w:spacing w:val="-16"/>
          <w:sz w:val="40"/>
          <w:szCs w:val="40"/>
        </w:rPr>
        <w:t>,</w:t>
      </w:r>
      <w:r w:rsidR="00F01A21">
        <w:rPr>
          <w:rFonts w:ascii="Tahoma" w:eastAsia="Tahoma" w:hAnsi="Tahoma" w:cs="Tahoma"/>
          <w:b/>
          <w:spacing w:val="-16"/>
          <w:sz w:val="40"/>
          <w:szCs w:val="40"/>
        </w:rPr>
        <w:t xml:space="preserve"> </w:t>
      </w:r>
      <w:r w:rsidR="005D7DFC" w:rsidRPr="00F01A21">
        <w:rPr>
          <w:rFonts w:ascii="Tahoma" w:eastAsia="Tahoma" w:hAnsi="Tahoma" w:cs="Tahoma"/>
          <w:b/>
          <w:spacing w:val="-16"/>
          <w:sz w:val="40"/>
          <w:szCs w:val="40"/>
        </w:rPr>
        <w:t xml:space="preserve"> </w:t>
      </w:r>
      <w:r w:rsidR="004F5FD8">
        <w:rPr>
          <w:rFonts w:ascii="Tahoma" w:eastAsia="Tahoma" w:hAnsi="Tahoma" w:cs="Tahoma"/>
          <w:b/>
          <w:spacing w:val="-16"/>
          <w:sz w:val="40"/>
          <w:szCs w:val="40"/>
          <w:u w:val="single"/>
        </w:rPr>
        <w:t>d</w:t>
      </w:r>
      <w:r w:rsidR="005D7DFC" w:rsidRPr="000D4D6E">
        <w:rPr>
          <w:rFonts w:ascii="Tahoma" w:eastAsia="Tahoma" w:hAnsi="Tahoma" w:cs="Tahoma"/>
          <w:b/>
          <w:spacing w:val="-16"/>
          <w:sz w:val="40"/>
          <w:szCs w:val="40"/>
          <w:u w:val="single"/>
        </w:rPr>
        <w:t>al</w:t>
      </w:r>
      <w:r w:rsidR="004F5FD8">
        <w:rPr>
          <w:rFonts w:ascii="Tahoma" w:eastAsia="Tahoma" w:hAnsi="Tahoma" w:cs="Tahoma"/>
          <w:b/>
          <w:spacing w:val="-16"/>
          <w:sz w:val="40"/>
          <w:szCs w:val="40"/>
          <w:u w:val="single"/>
        </w:rPr>
        <w:t>le ore 23</w:t>
      </w:r>
      <w:r w:rsidR="005D7DFC" w:rsidRPr="000D4D6E">
        <w:rPr>
          <w:rFonts w:ascii="Tahoma" w:eastAsia="Tahoma" w:hAnsi="Tahoma" w:cs="Tahoma"/>
          <w:b/>
          <w:spacing w:val="-16"/>
          <w:sz w:val="40"/>
          <w:szCs w:val="40"/>
          <w:u w:val="single"/>
        </w:rPr>
        <w:t xml:space="preserve">:00 </w:t>
      </w:r>
      <w:r w:rsidR="00DE35B3">
        <w:rPr>
          <w:rFonts w:ascii="Tahoma" w:eastAsia="Tahoma" w:hAnsi="Tahoma" w:cs="Tahoma"/>
          <w:b/>
          <w:spacing w:val="-16"/>
          <w:sz w:val="40"/>
          <w:szCs w:val="40"/>
          <w:u w:val="single"/>
        </w:rPr>
        <w:t>del 07.04.2026</w:t>
      </w:r>
      <w:r w:rsidR="00C76753">
        <w:rPr>
          <w:rFonts w:ascii="Tahoma" w:eastAsia="Tahoma" w:hAnsi="Tahoma" w:cs="Tahoma"/>
          <w:b/>
          <w:spacing w:val="-16"/>
          <w:sz w:val="40"/>
          <w:szCs w:val="40"/>
          <w:u w:val="single"/>
        </w:rPr>
        <w:t xml:space="preserve"> al</w:t>
      </w:r>
      <w:r w:rsidR="00DE35B3">
        <w:rPr>
          <w:rFonts w:ascii="Tahoma" w:eastAsia="Tahoma" w:hAnsi="Tahoma" w:cs="Tahoma"/>
          <w:b/>
          <w:spacing w:val="-16"/>
          <w:sz w:val="40"/>
          <w:szCs w:val="40"/>
          <w:u w:val="single"/>
        </w:rPr>
        <w:t>le ore 6:00 del 08.04</w:t>
      </w:r>
      <w:r w:rsidR="00F01A21">
        <w:rPr>
          <w:rFonts w:ascii="Tahoma" w:eastAsia="Tahoma" w:hAnsi="Tahoma" w:cs="Tahoma"/>
          <w:b/>
          <w:spacing w:val="-16"/>
          <w:sz w:val="40"/>
          <w:szCs w:val="40"/>
          <w:u w:val="single"/>
        </w:rPr>
        <w:t>.</w:t>
      </w:r>
      <w:r w:rsidR="005D7DFC" w:rsidRPr="000D4D6E">
        <w:rPr>
          <w:rFonts w:ascii="Tahoma" w:eastAsia="Tahoma" w:hAnsi="Tahoma" w:cs="Tahoma"/>
          <w:b/>
          <w:spacing w:val="-16"/>
          <w:sz w:val="40"/>
          <w:szCs w:val="40"/>
          <w:u w:val="single"/>
        </w:rPr>
        <w:t>202</w:t>
      </w:r>
      <w:r w:rsidR="00DE35B3">
        <w:rPr>
          <w:rFonts w:ascii="Tahoma" w:eastAsia="Tahoma" w:hAnsi="Tahoma" w:cs="Tahoma"/>
          <w:b/>
          <w:spacing w:val="-16"/>
          <w:sz w:val="40"/>
          <w:szCs w:val="40"/>
          <w:u w:val="single"/>
        </w:rPr>
        <w:t>6</w:t>
      </w:r>
      <w:r w:rsidR="005D7DFC" w:rsidRPr="000D4D6E">
        <w:rPr>
          <w:rFonts w:ascii="Tahoma" w:eastAsia="Tahoma" w:hAnsi="Tahoma" w:cs="Tahoma"/>
          <w:b/>
          <w:spacing w:val="-16"/>
          <w:sz w:val="40"/>
          <w:szCs w:val="40"/>
        </w:rPr>
        <w:t>,</w:t>
      </w:r>
      <w:r w:rsidR="00DE35B3">
        <w:rPr>
          <w:rFonts w:ascii="Tahoma" w:eastAsia="Tahoma" w:hAnsi="Tahoma" w:cs="Tahoma"/>
          <w:b/>
          <w:spacing w:val="-16"/>
          <w:sz w:val="40"/>
          <w:szCs w:val="40"/>
        </w:rPr>
        <w:t xml:space="preserve"> </w:t>
      </w:r>
      <w:r w:rsidR="005D7DFC" w:rsidRPr="000D4D6E">
        <w:rPr>
          <w:rFonts w:ascii="Tahoma" w:eastAsia="Tahoma" w:hAnsi="Tahoma" w:cs="Tahoma"/>
          <w:b/>
          <w:spacing w:val="-16"/>
          <w:sz w:val="40"/>
          <w:szCs w:val="40"/>
        </w:rPr>
        <w:t xml:space="preserve"> si effettu</w:t>
      </w:r>
      <w:r w:rsidRPr="000D4D6E">
        <w:rPr>
          <w:rFonts w:ascii="Tahoma" w:eastAsia="Tahoma" w:hAnsi="Tahoma" w:cs="Tahoma"/>
          <w:b/>
          <w:spacing w:val="-16"/>
          <w:sz w:val="40"/>
          <w:szCs w:val="40"/>
        </w:rPr>
        <w:t>erà il</w:t>
      </w:r>
      <w:r w:rsidR="004F5FD8">
        <w:rPr>
          <w:rFonts w:ascii="Tahoma" w:eastAsia="Tahoma" w:hAnsi="Tahoma" w:cs="Tahoma"/>
          <w:b/>
          <w:spacing w:val="-16"/>
          <w:sz w:val="40"/>
          <w:szCs w:val="40"/>
        </w:rPr>
        <w:t xml:space="preserve"> </w:t>
      </w:r>
      <w:r w:rsidR="005D7DFC" w:rsidRPr="000D4D6E">
        <w:rPr>
          <w:rFonts w:ascii="Tahoma" w:eastAsia="Tahoma" w:hAnsi="Tahoma" w:cs="Tahoma"/>
          <w:b/>
          <w:spacing w:val="-16"/>
          <w:sz w:val="40"/>
          <w:szCs w:val="40"/>
        </w:rPr>
        <w:t xml:space="preserve">servizio </w:t>
      </w:r>
      <w:r w:rsidR="005D7DFC" w:rsidRPr="004F5FD8">
        <w:rPr>
          <w:rFonts w:ascii="Tahoma" w:eastAsia="Tahoma" w:hAnsi="Tahoma" w:cs="Tahoma"/>
          <w:b/>
          <w:spacing w:val="-16"/>
          <w:sz w:val="40"/>
          <w:szCs w:val="40"/>
        </w:rPr>
        <w:t>di</w:t>
      </w:r>
      <w:r w:rsidR="004F5FD8" w:rsidRPr="004F5FD8">
        <w:rPr>
          <w:rFonts w:ascii="Tahoma" w:eastAsia="Tahoma" w:hAnsi="Tahoma" w:cs="Tahoma"/>
          <w:b/>
          <w:spacing w:val="-16"/>
          <w:sz w:val="40"/>
          <w:szCs w:val="40"/>
        </w:rPr>
        <w:t xml:space="preserve"> </w:t>
      </w:r>
      <w:r w:rsidR="00F01A21">
        <w:rPr>
          <w:rFonts w:ascii="Tahoma" w:eastAsia="Tahoma" w:hAnsi="Tahoma" w:cs="Tahoma"/>
          <w:b/>
          <w:spacing w:val="-16"/>
          <w:sz w:val="40"/>
          <w:szCs w:val="40"/>
        </w:rPr>
        <w:t xml:space="preserve"> </w:t>
      </w:r>
      <w:r w:rsidR="005D7DFC" w:rsidRPr="004F5FD8">
        <w:rPr>
          <w:rFonts w:ascii="Tahoma" w:eastAsia="Tahoma" w:hAnsi="Tahoma" w:cs="Tahoma"/>
          <w:b/>
          <w:spacing w:val="-16"/>
          <w:sz w:val="40"/>
          <w:szCs w:val="40"/>
          <w:u w:val="single"/>
        </w:rPr>
        <w:t>disin</w:t>
      </w:r>
      <w:r w:rsidR="005D7DFC" w:rsidRPr="000D4D6E">
        <w:rPr>
          <w:rFonts w:ascii="Tahoma" w:eastAsia="Tahoma" w:hAnsi="Tahoma" w:cs="Tahoma"/>
          <w:b/>
          <w:spacing w:val="-16"/>
          <w:sz w:val="40"/>
          <w:szCs w:val="40"/>
          <w:u w:val="single"/>
        </w:rPr>
        <w:t>fe</w:t>
      </w:r>
      <w:r w:rsidR="00F01A21">
        <w:rPr>
          <w:rFonts w:ascii="Tahoma" w:eastAsia="Tahoma" w:hAnsi="Tahoma" w:cs="Tahoma"/>
          <w:b/>
          <w:spacing w:val="-16"/>
          <w:sz w:val="40"/>
          <w:szCs w:val="40"/>
          <w:u w:val="single"/>
        </w:rPr>
        <w:t>sta</w:t>
      </w:r>
      <w:r w:rsidR="005D7DFC" w:rsidRPr="000D4D6E">
        <w:rPr>
          <w:rFonts w:ascii="Tahoma" w:eastAsia="Tahoma" w:hAnsi="Tahoma" w:cs="Tahoma"/>
          <w:b/>
          <w:spacing w:val="-16"/>
          <w:sz w:val="40"/>
          <w:szCs w:val="40"/>
          <w:u w:val="single"/>
        </w:rPr>
        <w:t>zione</w:t>
      </w:r>
      <w:r w:rsidR="004F5FD8">
        <w:rPr>
          <w:rFonts w:ascii="Tahoma" w:eastAsia="Tahoma" w:hAnsi="Tahoma" w:cs="Tahoma"/>
          <w:b/>
          <w:spacing w:val="-16"/>
          <w:sz w:val="40"/>
          <w:szCs w:val="40"/>
        </w:rPr>
        <w:t xml:space="preserve"> del territorio di questo</w:t>
      </w:r>
      <w:r w:rsidR="00E92BBD">
        <w:rPr>
          <w:rFonts w:ascii="Tahoma" w:eastAsia="Tahoma" w:hAnsi="Tahoma" w:cs="Tahoma"/>
          <w:b/>
          <w:spacing w:val="-16"/>
          <w:sz w:val="40"/>
          <w:szCs w:val="40"/>
        </w:rPr>
        <w:t xml:space="preserve"> Comune</w:t>
      </w:r>
      <w:r w:rsidR="005D7DFC" w:rsidRPr="005D7DFC">
        <w:rPr>
          <w:rFonts w:ascii="Tahoma" w:eastAsia="Tahoma" w:hAnsi="Tahoma" w:cs="Tahoma"/>
          <w:bCs/>
          <w:spacing w:val="-16"/>
          <w:sz w:val="40"/>
          <w:szCs w:val="40"/>
        </w:rPr>
        <w:t>.</w:t>
      </w:r>
    </w:p>
    <w:p w:rsidR="005D7DFC" w:rsidRPr="000D4D6E" w:rsidRDefault="005D7DFC" w:rsidP="00DE35B3">
      <w:pPr>
        <w:pStyle w:val="NormaleWeb"/>
        <w:spacing w:before="120" w:beforeAutospacing="0" w:after="0"/>
        <w:ind w:left="567" w:right="283"/>
        <w:jc w:val="both"/>
        <w:rPr>
          <w:rFonts w:ascii="Tahoma" w:eastAsia="Tahoma" w:hAnsi="Tahoma" w:cs="Tahoma"/>
          <w:bCs/>
          <w:spacing w:val="-16"/>
          <w:sz w:val="32"/>
          <w:szCs w:val="32"/>
        </w:rPr>
      </w:pPr>
      <w:r w:rsidRPr="000D4D6E">
        <w:rPr>
          <w:rFonts w:ascii="Tahoma" w:eastAsia="Tahoma" w:hAnsi="Tahoma" w:cs="Tahoma"/>
          <w:bCs/>
          <w:spacing w:val="-16"/>
          <w:sz w:val="32"/>
          <w:szCs w:val="32"/>
        </w:rPr>
        <w:t xml:space="preserve">Il </w:t>
      </w:r>
      <w:r w:rsidR="004F5FD8">
        <w:rPr>
          <w:rFonts w:ascii="Tahoma" w:eastAsia="Tahoma" w:hAnsi="Tahoma" w:cs="Tahoma"/>
          <w:bCs/>
          <w:spacing w:val="-16"/>
          <w:sz w:val="32"/>
          <w:szCs w:val="32"/>
        </w:rPr>
        <w:t>servizio verrà espletato dalla D</w:t>
      </w:r>
      <w:r w:rsidRPr="000D4D6E">
        <w:rPr>
          <w:rFonts w:ascii="Tahoma" w:eastAsia="Tahoma" w:hAnsi="Tahoma" w:cs="Tahoma"/>
          <w:bCs/>
          <w:spacing w:val="-16"/>
          <w:sz w:val="32"/>
          <w:szCs w:val="32"/>
        </w:rPr>
        <w:t xml:space="preserve">itta </w:t>
      </w:r>
      <w:r w:rsidR="004F5FD8">
        <w:rPr>
          <w:rFonts w:ascii="Tahoma" w:eastAsia="Tahoma" w:hAnsi="Tahoma" w:cs="Tahoma"/>
          <w:bCs/>
          <w:spacing w:val="-16"/>
          <w:sz w:val="32"/>
          <w:szCs w:val="32"/>
        </w:rPr>
        <w:t>affidataria del servizio di igiene urbana</w:t>
      </w:r>
      <w:r w:rsidR="00607B06">
        <w:rPr>
          <w:rFonts w:ascii="Tahoma" w:eastAsia="Tahoma" w:hAnsi="Tahoma" w:cs="Tahoma"/>
          <w:bCs/>
          <w:spacing w:val="-16"/>
          <w:sz w:val="32"/>
          <w:szCs w:val="32"/>
        </w:rPr>
        <w:t xml:space="preserve"> </w:t>
      </w:r>
      <w:r w:rsidR="004F5FD8">
        <w:rPr>
          <w:rFonts w:ascii="Tahoma" w:eastAsia="Tahoma" w:hAnsi="Tahoma" w:cs="Tahoma"/>
          <w:bCs/>
          <w:spacing w:val="-16"/>
          <w:sz w:val="32"/>
          <w:szCs w:val="32"/>
        </w:rPr>
        <w:t xml:space="preserve"> ECOGEST Catania Sud. </w:t>
      </w:r>
    </w:p>
    <w:p w:rsidR="005D7DFC" w:rsidRPr="000D4D6E" w:rsidRDefault="000D4D6E" w:rsidP="00DE35B3">
      <w:pPr>
        <w:pStyle w:val="NormaleWeb"/>
        <w:spacing w:before="30" w:beforeAutospacing="0" w:after="0"/>
        <w:ind w:left="567" w:right="283"/>
        <w:jc w:val="both"/>
        <w:rPr>
          <w:rFonts w:ascii="Tahoma" w:eastAsia="Tahoma" w:hAnsi="Tahoma" w:cs="Tahoma"/>
          <w:bCs/>
          <w:spacing w:val="-14"/>
          <w:sz w:val="32"/>
          <w:szCs w:val="32"/>
        </w:rPr>
      </w:pPr>
      <w:r w:rsidRPr="000D4D6E">
        <w:rPr>
          <w:rFonts w:ascii="Tahoma" w:eastAsia="Tahoma" w:hAnsi="Tahoma" w:cs="Tahoma"/>
          <w:bCs/>
          <w:spacing w:val="-14"/>
          <w:sz w:val="32"/>
          <w:szCs w:val="32"/>
        </w:rPr>
        <w:t>A</w:t>
      </w:r>
      <w:r w:rsidR="005D7DFC" w:rsidRPr="000D4D6E">
        <w:rPr>
          <w:rFonts w:ascii="Tahoma" w:eastAsia="Tahoma" w:hAnsi="Tahoma" w:cs="Tahoma"/>
          <w:bCs/>
          <w:spacing w:val="-14"/>
          <w:sz w:val="32"/>
          <w:szCs w:val="32"/>
        </w:rPr>
        <w:t xml:space="preserve"> scopo precauzionale </w:t>
      </w:r>
      <w:r w:rsidR="005D7DFC" w:rsidRPr="004C2938">
        <w:rPr>
          <w:rFonts w:ascii="Tahoma" w:eastAsia="Tahoma" w:hAnsi="Tahoma" w:cs="Tahoma"/>
          <w:bCs/>
          <w:spacing w:val="-14"/>
          <w:sz w:val="32"/>
          <w:szCs w:val="32"/>
          <w:u w:val="single"/>
        </w:rPr>
        <w:t>la popolazione è invitata ad attuare ogni utile presidio al fine di evitare problematiche alla salute</w:t>
      </w:r>
      <w:r w:rsidR="005D7DFC" w:rsidRPr="000D4D6E">
        <w:rPr>
          <w:rFonts w:ascii="Tahoma" w:eastAsia="Tahoma" w:hAnsi="Tahoma" w:cs="Tahoma"/>
          <w:bCs/>
          <w:spacing w:val="-14"/>
          <w:sz w:val="32"/>
          <w:szCs w:val="32"/>
        </w:rPr>
        <w:t xml:space="preserve">, tra </w:t>
      </w:r>
      <w:r w:rsidRPr="000D4D6E">
        <w:rPr>
          <w:rFonts w:ascii="Tahoma" w:eastAsia="Tahoma" w:hAnsi="Tahoma" w:cs="Tahoma"/>
          <w:bCs/>
          <w:spacing w:val="-14"/>
          <w:sz w:val="32"/>
          <w:szCs w:val="32"/>
        </w:rPr>
        <w:t>i</w:t>
      </w:r>
      <w:r w:rsidR="005D7DFC" w:rsidRPr="000D4D6E">
        <w:rPr>
          <w:rFonts w:ascii="Tahoma" w:eastAsia="Tahoma" w:hAnsi="Tahoma" w:cs="Tahoma"/>
          <w:bCs/>
          <w:spacing w:val="-14"/>
          <w:sz w:val="32"/>
          <w:szCs w:val="32"/>
        </w:rPr>
        <w:t xml:space="preserve"> quali:</w:t>
      </w:r>
    </w:p>
    <w:p w:rsidR="005D7DFC" w:rsidRPr="000D4D6E" w:rsidRDefault="005D7DFC" w:rsidP="00AA3FD5">
      <w:pPr>
        <w:pStyle w:val="NormaleWeb"/>
        <w:numPr>
          <w:ilvl w:val="0"/>
          <w:numId w:val="49"/>
        </w:numPr>
        <w:spacing w:before="30" w:beforeAutospacing="0" w:after="0"/>
        <w:ind w:left="426" w:firstLine="567"/>
        <w:jc w:val="both"/>
        <w:rPr>
          <w:rFonts w:ascii="Tahoma" w:eastAsia="Tahoma" w:hAnsi="Tahoma" w:cs="Tahoma"/>
          <w:bCs/>
          <w:spacing w:val="-14"/>
          <w:sz w:val="32"/>
          <w:szCs w:val="32"/>
        </w:rPr>
      </w:pPr>
      <w:bookmarkStart w:id="1" w:name="_GoBack"/>
      <w:bookmarkEnd w:id="1"/>
      <w:r w:rsidRPr="004C2938">
        <w:rPr>
          <w:rFonts w:ascii="Tahoma" w:eastAsia="Tahoma" w:hAnsi="Tahoma" w:cs="Tahoma"/>
          <w:bCs/>
          <w:spacing w:val="-14"/>
          <w:sz w:val="32"/>
          <w:szCs w:val="32"/>
          <w:u w:val="single"/>
        </w:rPr>
        <w:t>non uscire di casa</w:t>
      </w:r>
      <w:r w:rsidRPr="000D4D6E">
        <w:rPr>
          <w:rFonts w:ascii="Tahoma" w:eastAsia="Tahoma" w:hAnsi="Tahoma" w:cs="Tahoma"/>
          <w:bCs/>
          <w:spacing w:val="-14"/>
          <w:sz w:val="32"/>
          <w:szCs w:val="32"/>
        </w:rPr>
        <w:t>;</w:t>
      </w:r>
    </w:p>
    <w:p w:rsidR="005D7DFC" w:rsidRPr="000D4D6E" w:rsidRDefault="005D7DFC" w:rsidP="00DE35B3">
      <w:pPr>
        <w:pStyle w:val="NormaleWeb"/>
        <w:numPr>
          <w:ilvl w:val="0"/>
          <w:numId w:val="49"/>
        </w:numPr>
        <w:spacing w:before="30" w:beforeAutospacing="0" w:after="0"/>
        <w:ind w:left="1418" w:right="283" w:hanging="426"/>
        <w:jc w:val="both"/>
        <w:rPr>
          <w:rFonts w:ascii="Tahoma" w:eastAsia="Tahoma" w:hAnsi="Tahoma" w:cs="Tahoma"/>
          <w:bCs/>
          <w:spacing w:val="-14"/>
          <w:sz w:val="32"/>
          <w:szCs w:val="32"/>
        </w:rPr>
      </w:pPr>
      <w:r w:rsidRPr="004C2938">
        <w:rPr>
          <w:rFonts w:ascii="Tahoma" w:eastAsia="Tahoma" w:hAnsi="Tahoma" w:cs="Tahoma"/>
          <w:bCs/>
          <w:spacing w:val="-14"/>
          <w:sz w:val="32"/>
          <w:szCs w:val="32"/>
          <w:u w:val="single"/>
        </w:rPr>
        <w:t>evitare il parcheggio di autovetture</w:t>
      </w:r>
      <w:r w:rsidRPr="000D4D6E">
        <w:rPr>
          <w:rFonts w:ascii="Tahoma" w:eastAsia="Tahoma" w:hAnsi="Tahoma" w:cs="Tahoma"/>
          <w:bCs/>
          <w:spacing w:val="-14"/>
          <w:sz w:val="32"/>
          <w:szCs w:val="32"/>
        </w:rPr>
        <w:t xml:space="preserve"> o altri mezzi che possano ostacol</w:t>
      </w:r>
      <w:r w:rsidRPr="000D4D6E">
        <w:rPr>
          <w:rFonts w:ascii="Tahoma" w:eastAsia="Tahoma" w:hAnsi="Tahoma" w:cs="Tahoma"/>
          <w:bCs/>
          <w:spacing w:val="-14"/>
          <w:sz w:val="32"/>
          <w:szCs w:val="32"/>
        </w:rPr>
        <w:t>a</w:t>
      </w:r>
      <w:r w:rsidRPr="000D4D6E">
        <w:rPr>
          <w:rFonts w:ascii="Tahoma" w:eastAsia="Tahoma" w:hAnsi="Tahoma" w:cs="Tahoma"/>
          <w:bCs/>
          <w:spacing w:val="-14"/>
          <w:sz w:val="32"/>
          <w:szCs w:val="32"/>
        </w:rPr>
        <w:t xml:space="preserve">re le operazioni di </w:t>
      </w:r>
      <w:r w:rsidR="006A1EC5">
        <w:rPr>
          <w:rFonts w:ascii="Tahoma" w:eastAsia="Tahoma" w:hAnsi="Tahoma" w:cs="Tahoma"/>
          <w:bCs/>
          <w:spacing w:val="-14"/>
          <w:sz w:val="32"/>
          <w:szCs w:val="32"/>
        </w:rPr>
        <w:t>disinfestazione</w:t>
      </w:r>
      <w:r w:rsidRPr="000D4D6E">
        <w:rPr>
          <w:rFonts w:ascii="Tahoma" w:eastAsia="Tahoma" w:hAnsi="Tahoma" w:cs="Tahoma"/>
          <w:bCs/>
          <w:spacing w:val="-14"/>
          <w:sz w:val="32"/>
          <w:szCs w:val="32"/>
        </w:rPr>
        <w:t>;</w:t>
      </w:r>
    </w:p>
    <w:p w:rsidR="005D7DFC" w:rsidRPr="000D4D6E" w:rsidRDefault="005D7DFC" w:rsidP="00DE35B3">
      <w:pPr>
        <w:pStyle w:val="NormaleWeb"/>
        <w:numPr>
          <w:ilvl w:val="0"/>
          <w:numId w:val="49"/>
        </w:numPr>
        <w:spacing w:before="30" w:beforeAutospacing="0" w:after="0"/>
        <w:ind w:left="1418" w:right="283" w:hanging="426"/>
        <w:jc w:val="both"/>
        <w:rPr>
          <w:rFonts w:ascii="Tahoma" w:eastAsia="Tahoma" w:hAnsi="Tahoma" w:cs="Tahoma"/>
          <w:bCs/>
          <w:spacing w:val="-14"/>
          <w:sz w:val="32"/>
          <w:szCs w:val="32"/>
        </w:rPr>
      </w:pPr>
      <w:r w:rsidRPr="004C2938">
        <w:rPr>
          <w:rFonts w:ascii="Tahoma" w:eastAsia="Tahoma" w:hAnsi="Tahoma" w:cs="Tahoma"/>
          <w:bCs/>
          <w:spacing w:val="-14"/>
          <w:sz w:val="32"/>
          <w:szCs w:val="32"/>
          <w:u w:val="single"/>
        </w:rPr>
        <w:t>non esporre all’esterno delle abitazioni sostanze alimentari o indume</w:t>
      </w:r>
      <w:r w:rsidRPr="004C2938">
        <w:rPr>
          <w:rFonts w:ascii="Tahoma" w:eastAsia="Tahoma" w:hAnsi="Tahoma" w:cs="Tahoma"/>
          <w:bCs/>
          <w:spacing w:val="-14"/>
          <w:sz w:val="32"/>
          <w:szCs w:val="32"/>
          <w:u w:val="single"/>
        </w:rPr>
        <w:t>n</w:t>
      </w:r>
      <w:r w:rsidRPr="004C2938">
        <w:rPr>
          <w:rFonts w:ascii="Tahoma" w:eastAsia="Tahoma" w:hAnsi="Tahoma" w:cs="Tahoma"/>
          <w:bCs/>
          <w:spacing w:val="-14"/>
          <w:sz w:val="32"/>
          <w:szCs w:val="32"/>
          <w:u w:val="single"/>
        </w:rPr>
        <w:t>ti</w:t>
      </w:r>
      <w:r w:rsidR="00FE75EE">
        <w:rPr>
          <w:rFonts w:ascii="Tahoma" w:eastAsia="Tahoma" w:hAnsi="Tahoma" w:cs="Tahoma"/>
          <w:bCs/>
          <w:spacing w:val="-14"/>
          <w:sz w:val="32"/>
          <w:szCs w:val="32"/>
          <w:u w:val="single"/>
        </w:rPr>
        <w:t>, allo scopo di evitare eventuali contatti con i prodotti usati</w:t>
      </w:r>
      <w:r w:rsidRPr="000D4D6E">
        <w:rPr>
          <w:rFonts w:ascii="Tahoma" w:eastAsia="Tahoma" w:hAnsi="Tahoma" w:cs="Tahoma"/>
          <w:bCs/>
          <w:spacing w:val="-14"/>
          <w:sz w:val="32"/>
          <w:szCs w:val="32"/>
        </w:rPr>
        <w:t>;</w:t>
      </w:r>
    </w:p>
    <w:p w:rsidR="005D7DFC" w:rsidRPr="000D4D6E" w:rsidRDefault="00FE75EE" w:rsidP="00AA3FD5">
      <w:pPr>
        <w:pStyle w:val="NormaleWeb"/>
        <w:numPr>
          <w:ilvl w:val="0"/>
          <w:numId w:val="49"/>
        </w:numPr>
        <w:spacing w:before="30" w:beforeAutospacing="0" w:after="0"/>
        <w:ind w:left="709" w:firstLine="284"/>
        <w:jc w:val="both"/>
        <w:rPr>
          <w:rFonts w:ascii="Tahoma" w:eastAsia="Tahoma" w:hAnsi="Tahoma" w:cs="Tahoma"/>
          <w:bCs/>
          <w:spacing w:val="-14"/>
          <w:sz w:val="32"/>
          <w:szCs w:val="32"/>
        </w:rPr>
      </w:pPr>
      <w:r>
        <w:rPr>
          <w:rFonts w:ascii="Tahoma" w:eastAsia="Tahoma" w:hAnsi="Tahoma" w:cs="Tahoma"/>
          <w:bCs/>
          <w:spacing w:val="-14"/>
          <w:sz w:val="32"/>
          <w:szCs w:val="32"/>
          <w:u w:val="single"/>
        </w:rPr>
        <w:t>tenere chiuse</w:t>
      </w:r>
      <w:r w:rsidR="005D7DFC" w:rsidRPr="004C2938">
        <w:rPr>
          <w:rFonts w:ascii="Tahoma" w:eastAsia="Tahoma" w:hAnsi="Tahoma" w:cs="Tahoma"/>
          <w:bCs/>
          <w:spacing w:val="-14"/>
          <w:sz w:val="32"/>
          <w:szCs w:val="32"/>
          <w:u w:val="single"/>
        </w:rPr>
        <w:t xml:space="preserve"> le finestre</w:t>
      </w:r>
      <w:r w:rsidR="005D7DFC" w:rsidRPr="000D4D6E">
        <w:rPr>
          <w:rFonts w:ascii="Tahoma" w:eastAsia="Tahoma" w:hAnsi="Tahoma" w:cs="Tahoma"/>
          <w:bCs/>
          <w:spacing w:val="-14"/>
          <w:sz w:val="32"/>
          <w:szCs w:val="32"/>
        </w:rPr>
        <w:t>;</w:t>
      </w:r>
    </w:p>
    <w:p w:rsidR="005D7DFC" w:rsidRPr="000D4D6E" w:rsidRDefault="005D7DFC" w:rsidP="00AA3FD5">
      <w:pPr>
        <w:pStyle w:val="NormaleWeb"/>
        <w:numPr>
          <w:ilvl w:val="0"/>
          <w:numId w:val="49"/>
        </w:numPr>
        <w:spacing w:before="30" w:beforeAutospacing="0" w:after="0"/>
        <w:ind w:left="426" w:firstLine="567"/>
        <w:jc w:val="both"/>
        <w:rPr>
          <w:rFonts w:ascii="Tahoma" w:eastAsia="Tahoma" w:hAnsi="Tahoma" w:cs="Tahoma"/>
          <w:bCs/>
          <w:spacing w:val="-14"/>
          <w:sz w:val="32"/>
          <w:szCs w:val="32"/>
        </w:rPr>
      </w:pPr>
      <w:r w:rsidRPr="004C2938">
        <w:rPr>
          <w:rFonts w:ascii="Tahoma" w:eastAsia="Tahoma" w:hAnsi="Tahoma" w:cs="Tahoma"/>
          <w:bCs/>
          <w:spacing w:val="-14"/>
          <w:sz w:val="32"/>
          <w:szCs w:val="32"/>
          <w:u w:val="single"/>
        </w:rPr>
        <w:t>svuotare i sottovasi delle piante</w:t>
      </w:r>
      <w:r w:rsidRPr="000D4D6E">
        <w:rPr>
          <w:rFonts w:ascii="Tahoma" w:eastAsia="Tahoma" w:hAnsi="Tahoma" w:cs="Tahoma"/>
          <w:bCs/>
          <w:spacing w:val="-14"/>
          <w:sz w:val="32"/>
          <w:szCs w:val="32"/>
        </w:rPr>
        <w:t>;</w:t>
      </w:r>
    </w:p>
    <w:p w:rsidR="005D7DFC" w:rsidRPr="000D4D6E" w:rsidRDefault="005D7DFC" w:rsidP="00AA3FD5">
      <w:pPr>
        <w:pStyle w:val="NormaleWeb"/>
        <w:numPr>
          <w:ilvl w:val="0"/>
          <w:numId w:val="49"/>
        </w:numPr>
        <w:spacing w:before="30" w:beforeAutospacing="0" w:after="0"/>
        <w:ind w:left="426" w:firstLine="567"/>
        <w:jc w:val="both"/>
        <w:rPr>
          <w:rFonts w:ascii="Tahoma" w:eastAsia="Tahoma" w:hAnsi="Tahoma" w:cs="Tahoma"/>
          <w:bCs/>
          <w:spacing w:val="-14"/>
          <w:sz w:val="32"/>
          <w:szCs w:val="32"/>
        </w:rPr>
      </w:pPr>
      <w:r w:rsidRPr="004C2938">
        <w:rPr>
          <w:rFonts w:ascii="Tahoma" w:eastAsia="Tahoma" w:hAnsi="Tahoma" w:cs="Tahoma"/>
          <w:bCs/>
          <w:spacing w:val="-14"/>
          <w:sz w:val="32"/>
          <w:szCs w:val="32"/>
          <w:u w:val="single"/>
        </w:rPr>
        <w:t>tenere gli animali domestici riparati</w:t>
      </w:r>
      <w:r w:rsidRPr="000D4D6E">
        <w:rPr>
          <w:rFonts w:ascii="Tahoma" w:eastAsia="Tahoma" w:hAnsi="Tahoma" w:cs="Tahoma"/>
          <w:bCs/>
          <w:spacing w:val="-14"/>
          <w:sz w:val="32"/>
          <w:szCs w:val="32"/>
        </w:rPr>
        <w:t>;</w:t>
      </w:r>
    </w:p>
    <w:p w:rsidR="005D7DFC" w:rsidRPr="00FE75EE" w:rsidRDefault="005D7DFC" w:rsidP="00AA3FD5">
      <w:pPr>
        <w:pStyle w:val="NormaleWeb"/>
        <w:numPr>
          <w:ilvl w:val="0"/>
          <w:numId w:val="49"/>
        </w:numPr>
        <w:spacing w:before="30" w:beforeAutospacing="0" w:after="0"/>
        <w:ind w:left="1418" w:right="567" w:hanging="426"/>
        <w:jc w:val="both"/>
        <w:rPr>
          <w:rFonts w:ascii="Tahoma" w:eastAsia="Tahoma" w:hAnsi="Tahoma" w:cs="Tahoma"/>
          <w:bCs/>
          <w:spacing w:val="-14"/>
          <w:sz w:val="32"/>
          <w:szCs w:val="32"/>
        </w:rPr>
      </w:pPr>
      <w:r w:rsidRPr="004C2938">
        <w:rPr>
          <w:rFonts w:ascii="Tahoma" w:eastAsia="Tahoma" w:hAnsi="Tahoma" w:cs="Tahoma"/>
          <w:bCs/>
          <w:spacing w:val="-14"/>
          <w:sz w:val="32"/>
          <w:szCs w:val="32"/>
          <w:u w:val="single"/>
        </w:rPr>
        <w:t>sospendere il funzionamento di impianti di ricambio dell’area</w:t>
      </w:r>
      <w:r w:rsidRPr="000D4D6E">
        <w:rPr>
          <w:rFonts w:ascii="Tahoma" w:eastAsia="Tahoma" w:hAnsi="Tahoma" w:cs="Tahoma"/>
          <w:bCs/>
          <w:spacing w:val="-14"/>
          <w:sz w:val="32"/>
          <w:szCs w:val="32"/>
        </w:rPr>
        <w:t xml:space="preserve"> (es. condizionatori);</w:t>
      </w:r>
    </w:p>
    <w:p w:rsidR="00FE75EE" w:rsidRPr="00AA3FD5" w:rsidRDefault="006A1EC5" w:rsidP="00AA3FD5">
      <w:pPr>
        <w:pStyle w:val="NormaleWeb"/>
        <w:numPr>
          <w:ilvl w:val="0"/>
          <w:numId w:val="49"/>
        </w:numPr>
        <w:spacing w:before="30" w:beforeAutospacing="0" w:after="0" w:line="360" w:lineRule="auto"/>
        <w:ind w:left="426" w:firstLine="567"/>
        <w:jc w:val="both"/>
        <w:rPr>
          <w:rFonts w:ascii="Tahoma" w:eastAsia="Tahoma" w:hAnsi="Tahoma" w:cs="Tahoma"/>
          <w:bCs/>
          <w:spacing w:val="-14"/>
          <w:sz w:val="32"/>
          <w:szCs w:val="32"/>
        </w:rPr>
      </w:pPr>
      <w:r>
        <w:rPr>
          <w:rFonts w:ascii="Tahoma" w:eastAsia="Tahoma" w:hAnsi="Tahoma" w:cs="Tahoma"/>
          <w:bCs/>
          <w:spacing w:val="-14"/>
          <w:sz w:val="32"/>
          <w:szCs w:val="32"/>
          <w:u w:val="single"/>
        </w:rPr>
        <w:t>non sostare in ambienti aperti durante e subito dopo i trattamenti</w:t>
      </w:r>
      <w:r w:rsidR="00FE75EE">
        <w:rPr>
          <w:rFonts w:ascii="Tahoma" w:eastAsia="Tahoma" w:hAnsi="Tahoma" w:cs="Tahoma"/>
          <w:bCs/>
          <w:spacing w:val="-14"/>
          <w:sz w:val="32"/>
          <w:szCs w:val="32"/>
          <w:u w:val="single"/>
        </w:rPr>
        <w:t>.</w:t>
      </w:r>
    </w:p>
    <w:p w:rsidR="00FE75EE" w:rsidRPr="002E2D0C" w:rsidRDefault="000D4D6E" w:rsidP="00DE35B3">
      <w:pPr>
        <w:pStyle w:val="NormaleWeb"/>
        <w:tabs>
          <w:tab w:val="left" w:pos="10348"/>
        </w:tabs>
        <w:spacing w:before="60" w:beforeAutospacing="0" w:after="0" w:line="360" w:lineRule="auto"/>
        <w:ind w:right="425" w:firstLine="567"/>
        <w:jc w:val="both"/>
        <w:rPr>
          <w:rFonts w:ascii="Tahoma" w:eastAsia="Tahoma" w:hAnsi="Tahoma" w:cs="Tahoma"/>
          <w:bCs/>
          <w:spacing w:val="-16"/>
          <w:sz w:val="32"/>
          <w:szCs w:val="32"/>
        </w:rPr>
      </w:pPr>
      <w:r w:rsidRPr="000D4D6E">
        <w:rPr>
          <w:rFonts w:ascii="Tahoma" w:eastAsia="Tahoma" w:hAnsi="Tahoma" w:cs="Tahoma"/>
          <w:bCs/>
          <w:spacing w:val="-16"/>
          <w:sz w:val="32"/>
          <w:szCs w:val="32"/>
        </w:rPr>
        <w:t>S</w:t>
      </w:r>
      <w:r>
        <w:rPr>
          <w:rFonts w:ascii="Tahoma" w:eastAsia="Tahoma" w:hAnsi="Tahoma" w:cs="Tahoma"/>
          <w:bCs/>
          <w:spacing w:val="-16"/>
          <w:sz w:val="32"/>
          <w:szCs w:val="32"/>
        </w:rPr>
        <w:t>i auspica nella collaborazione di ciascuno nell’interesse dell’intera collettività</w:t>
      </w:r>
    </w:p>
    <w:p w:rsidR="005D7DFC" w:rsidRPr="000D4D6E" w:rsidRDefault="005D7DFC" w:rsidP="00DE35B3">
      <w:pPr>
        <w:pStyle w:val="NormaleWeb"/>
        <w:spacing w:before="60" w:beforeAutospacing="0" w:after="0" w:line="360" w:lineRule="auto"/>
        <w:ind w:firstLine="567"/>
        <w:rPr>
          <w:rFonts w:ascii="Tahoma" w:eastAsia="Tahoma" w:hAnsi="Tahoma" w:cs="Tahoma"/>
          <w:bCs/>
          <w:i/>
          <w:iCs/>
        </w:rPr>
      </w:pPr>
      <w:r w:rsidRPr="00AA3FD5">
        <w:rPr>
          <w:rFonts w:ascii="Tahoma" w:eastAsia="Tahoma" w:hAnsi="Tahoma" w:cs="Tahoma"/>
          <w:b/>
          <w:bCs/>
          <w:i/>
          <w:iCs/>
          <w:sz w:val="22"/>
          <w:szCs w:val="22"/>
        </w:rPr>
        <w:t>Mazzarrone</w:t>
      </w:r>
      <w:r w:rsidRPr="000D4D6E">
        <w:rPr>
          <w:rFonts w:ascii="Tahoma" w:eastAsia="Tahoma" w:hAnsi="Tahoma" w:cs="Tahoma"/>
          <w:bCs/>
          <w:i/>
          <w:iCs/>
        </w:rPr>
        <w:t xml:space="preserve">, </w:t>
      </w:r>
      <w:r w:rsidR="00DE35B3">
        <w:rPr>
          <w:rFonts w:ascii="Tahoma" w:eastAsia="Tahoma" w:hAnsi="Tahoma" w:cs="Tahoma"/>
          <w:bCs/>
          <w:i/>
          <w:iCs/>
        </w:rPr>
        <w:t>30.03</w:t>
      </w:r>
      <w:r w:rsidR="00C50E31">
        <w:rPr>
          <w:rFonts w:ascii="Tahoma" w:eastAsia="Tahoma" w:hAnsi="Tahoma" w:cs="Tahoma"/>
          <w:bCs/>
          <w:i/>
          <w:iCs/>
        </w:rPr>
        <w:t>.</w:t>
      </w:r>
      <w:r w:rsidR="00DE35B3">
        <w:rPr>
          <w:rFonts w:ascii="Tahoma" w:eastAsia="Tahoma" w:hAnsi="Tahoma" w:cs="Tahoma"/>
          <w:bCs/>
          <w:i/>
          <w:iCs/>
        </w:rPr>
        <w:t>2026</w:t>
      </w:r>
    </w:p>
    <w:p w:rsidR="001E6944" w:rsidRDefault="00FE75EE" w:rsidP="001E6944">
      <w:pPr>
        <w:spacing w:before="120"/>
        <w:ind w:left="1701" w:hanging="1701"/>
        <w:rPr>
          <w:rFonts w:ascii="Tahoma" w:hAnsi="Tahoma"/>
          <w:i/>
        </w:rPr>
      </w:pPr>
      <w:r>
        <w:rPr>
          <w:rFonts w:ascii="Tahoma" w:hAnsi="Tahoma" w:cs="Tahoma"/>
          <w:b/>
          <w:bCs/>
        </w:rPr>
        <w:t xml:space="preserve"> </w:t>
      </w:r>
      <w:r w:rsidR="00DE0948"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</w:t>
      </w:r>
      <w:r>
        <w:rPr>
          <w:rFonts w:ascii="Tahoma" w:hAnsi="Tahoma" w:cs="Tahoma"/>
          <w:b/>
          <w:bCs/>
        </w:rPr>
        <w:t xml:space="preserve">                             </w:t>
      </w:r>
      <w:r w:rsidR="002E2D0C">
        <w:rPr>
          <w:rFonts w:ascii="Tahoma" w:hAnsi="Tahoma" w:cs="Tahoma"/>
          <w:b/>
          <w:bCs/>
        </w:rPr>
        <w:t xml:space="preserve">           </w:t>
      </w:r>
      <w:r w:rsidR="00F01A21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</w:t>
      </w:r>
      <w:r w:rsidR="0018449C">
        <w:rPr>
          <w:rFonts w:ascii="Tahoma" w:hAnsi="Tahoma" w:cs="Tahoma"/>
          <w:b/>
          <w:bCs/>
        </w:rPr>
        <w:t xml:space="preserve">  </w:t>
      </w:r>
      <w:r w:rsidR="001E6944">
        <w:rPr>
          <w:rFonts w:ascii="Tahoma" w:hAnsi="Tahoma"/>
          <w:b/>
          <w:sz w:val="20"/>
        </w:rPr>
        <w:t>IL RESPONSABILE DELL’AREA</w:t>
      </w:r>
    </w:p>
    <w:p w:rsidR="001E6944" w:rsidRDefault="001E6944" w:rsidP="001E6944">
      <w:pPr>
        <w:ind w:left="907" w:hanging="1701"/>
        <w:rPr>
          <w:rFonts w:ascii="Tahoma" w:hAnsi="Tahoma"/>
          <w:i/>
          <w:sz w:val="20"/>
        </w:rPr>
      </w:pPr>
      <w:r>
        <w:rPr>
          <w:rFonts w:ascii="Tahoma" w:hAnsi="Tahoma"/>
          <w:i/>
        </w:rPr>
        <w:t xml:space="preserve">                  </w:t>
      </w:r>
      <w:r>
        <w:rPr>
          <w:rFonts w:ascii="Tahoma" w:hAnsi="Tahoma"/>
          <w:i/>
          <w:sz w:val="20"/>
        </w:rPr>
        <w:t xml:space="preserve">                                                                        </w:t>
      </w:r>
      <w:r w:rsidR="00CF4277">
        <w:rPr>
          <w:rFonts w:ascii="Tahoma" w:hAnsi="Tahoma"/>
          <w:i/>
          <w:sz w:val="20"/>
        </w:rPr>
        <w:t xml:space="preserve">                             </w:t>
      </w:r>
      <w:r>
        <w:rPr>
          <w:rFonts w:ascii="Tahoma" w:hAnsi="Tahoma"/>
          <w:i/>
          <w:sz w:val="20"/>
        </w:rPr>
        <w:t xml:space="preserve"> </w:t>
      </w:r>
      <w:r w:rsidR="0086728E">
        <w:rPr>
          <w:rFonts w:ascii="Tahoma" w:hAnsi="Tahoma"/>
          <w:i/>
          <w:sz w:val="20"/>
        </w:rPr>
        <w:t xml:space="preserve"> </w:t>
      </w:r>
      <w:r w:rsidR="00CF4277">
        <w:rPr>
          <w:rFonts w:ascii="Tahoma" w:hAnsi="Tahoma"/>
          <w:i/>
          <w:sz w:val="20"/>
        </w:rPr>
        <w:t xml:space="preserve"> </w:t>
      </w:r>
      <w:r w:rsidR="0018449C">
        <w:rPr>
          <w:rFonts w:ascii="Tahoma" w:hAnsi="Tahoma"/>
          <w:i/>
          <w:sz w:val="20"/>
        </w:rPr>
        <w:t xml:space="preserve">  F.to </w:t>
      </w:r>
      <w:r>
        <w:rPr>
          <w:rFonts w:ascii="Tahoma" w:hAnsi="Tahoma"/>
          <w:i/>
          <w:sz w:val="20"/>
        </w:rPr>
        <w:t>Geom. Caruso Giuseppe</w:t>
      </w:r>
    </w:p>
    <w:p w:rsidR="00FE75EE" w:rsidRDefault="00FE75EE" w:rsidP="00FE75EE">
      <w:pPr>
        <w:pStyle w:val="NormaleWeb"/>
        <w:tabs>
          <w:tab w:val="center" w:pos="2268"/>
          <w:tab w:val="center" w:pos="8505"/>
        </w:tabs>
        <w:spacing w:before="120" w:beforeAutospacing="0" w:after="0"/>
        <w:ind w:right="708"/>
        <w:rPr>
          <w:rFonts w:ascii="Tahoma" w:hAnsi="Tahoma" w:cs="Tahoma"/>
          <w:b/>
          <w:bCs/>
        </w:rPr>
      </w:pPr>
    </w:p>
    <w:p w:rsidR="005D7DFC" w:rsidRPr="00FE75EE" w:rsidRDefault="002E2D0C" w:rsidP="002E2D0C">
      <w:pPr>
        <w:pStyle w:val="NormaleWeb"/>
        <w:tabs>
          <w:tab w:val="center" w:pos="2268"/>
          <w:tab w:val="center" w:pos="8505"/>
          <w:tab w:val="left" w:pos="10206"/>
        </w:tabs>
        <w:spacing w:before="120" w:beforeAutospacing="0" w:after="0"/>
        <w:ind w:right="708"/>
        <w:rPr>
          <w:rFonts w:ascii="Tahoma" w:hAnsi="Tahoma" w:cs="Tahoma"/>
          <w:bCs/>
          <w:i/>
          <w:sz w:val="20"/>
          <w:szCs w:val="20"/>
        </w:rPr>
      </w:pPr>
      <w:r>
        <w:rPr>
          <w:rFonts w:ascii="Tahoma" w:hAnsi="Tahoma" w:cs="Tahoma"/>
          <w:bCs/>
          <w:i/>
          <w:sz w:val="20"/>
          <w:szCs w:val="20"/>
        </w:rPr>
        <w:t xml:space="preserve">                </w:t>
      </w:r>
      <w:r w:rsidR="00FE75EE">
        <w:rPr>
          <w:rFonts w:ascii="Tahoma" w:hAnsi="Tahoma" w:cs="Tahoma"/>
          <w:bCs/>
          <w:i/>
          <w:sz w:val="20"/>
          <w:szCs w:val="20"/>
        </w:rPr>
        <w:t xml:space="preserve">                                               </w:t>
      </w:r>
      <w:r w:rsidR="00E57731">
        <w:rPr>
          <w:rFonts w:ascii="Tahoma" w:hAnsi="Tahoma" w:cs="Tahoma"/>
          <w:bCs/>
          <w:i/>
          <w:sz w:val="20"/>
          <w:szCs w:val="20"/>
        </w:rPr>
        <w:t xml:space="preserve">    </w:t>
      </w:r>
      <w:r w:rsidR="007C4B21">
        <w:rPr>
          <w:rFonts w:ascii="Tahoma" w:hAnsi="Tahoma" w:cs="Tahoma"/>
          <w:bCs/>
          <w:i/>
          <w:sz w:val="20"/>
          <w:szCs w:val="20"/>
        </w:rPr>
        <w:t xml:space="preserve">  </w:t>
      </w:r>
      <w:r w:rsidR="00DE0948">
        <w:rPr>
          <w:rFonts w:ascii="Tahoma" w:hAnsi="Tahoma" w:cs="Tahoma"/>
          <w:bCs/>
          <w:i/>
          <w:sz w:val="20"/>
          <w:szCs w:val="20"/>
        </w:rPr>
        <w:t xml:space="preserve">                                      </w:t>
      </w:r>
      <w:r w:rsidR="007C4B21">
        <w:rPr>
          <w:rFonts w:ascii="Tahoma" w:hAnsi="Tahoma" w:cs="Tahoma"/>
          <w:bCs/>
          <w:i/>
          <w:sz w:val="20"/>
          <w:szCs w:val="20"/>
        </w:rPr>
        <w:t xml:space="preserve"> </w:t>
      </w:r>
      <w:r w:rsidR="00DE0948">
        <w:rPr>
          <w:rFonts w:ascii="Tahoma" w:hAnsi="Tahoma" w:cs="Tahoma"/>
          <w:bCs/>
          <w:i/>
          <w:sz w:val="20"/>
          <w:szCs w:val="20"/>
        </w:rPr>
        <w:t xml:space="preserve"> </w:t>
      </w:r>
      <w:r w:rsidR="00E57731">
        <w:rPr>
          <w:rFonts w:ascii="Tahoma" w:hAnsi="Tahoma" w:cs="Tahoma"/>
          <w:bCs/>
          <w:i/>
          <w:sz w:val="20"/>
          <w:szCs w:val="20"/>
        </w:rPr>
        <w:t xml:space="preserve"> </w:t>
      </w:r>
    </w:p>
    <w:p w:rsidR="005D7DFC" w:rsidRPr="00D4689B" w:rsidRDefault="005D7DFC" w:rsidP="00257995">
      <w:pPr>
        <w:pStyle w:val="NormaleWeb"/>
        <w:spacing w:before="0" w:beforeAutospacing="0" w:after="0"/>
        <w:jc w:val="right"/>
        <w:rPr>
          <w:rFonts w:ascii="Tahoma" w:hAnsi="Tahoma" w:cs="Tahoma"/>
          <w:bCs/>
          <w:sz w:val="20"/>
          <w:szCs w:val="20"/>
        </w:rPr>
      </w:pPr>
    </w:p>
    <w:sectPr w:rsidR="005D7DFC" w:rsidRPr="00D4689B" w:rsidSect="00035AE7">
      <w:footerReference w:type="default" r:id="rId13"/>
      <w:pgSz w:w="11907" w:h="16840"/>
      <w:pgMar w:top="284" w:right="567" w:bottom="284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093" w:rsidRDefault="005E2093">
      <w:r>
        <w:separator/>
      </w:r>
    </w:p>
  </w:endnote>
  <w:endnote w:type="continuationSeparator" w:id="0">
    <w:p w:rsidR="005E2093" w:rsidRDefault="005E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91" w:rsidRDefault="00F4690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3689985</wp:posOffset>
              </wp:positionH>
              <wp:positionV relativeFrom="page">
                <wp:posOffset>10245725</wp:posOffset>
              </wp:positionV>
              <wp:extent cx="179070" cy="153670"/>
              <wp:effectExtent l="0" t="0" r="11430" b="1778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42591" w:rsidRDefault="00B97B31">
                          <w:pPr>
                            <w:pStyle w:val="Corpotesto"/>
                            <w:spacing w:line="225" w:lineRule="exact"/>
                            <w:ind w:left="4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 w:rsidR="00E42591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 w:rsidR="00F4690B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290.55pt;margin-top:806.75pt;width:14.1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" filled="f" stroked="f">
              <v:textbox inset="0,0,0,0">
                <w:txbxContent>
                  <w:p w:rsidR="00E42591" w:rsidRDefault="00B97B31">
                    <w:pPr>
                      <w:pStyle w:val="Corpotesto"/>
                      <w:spacing w:line="225" w:lineRule="exact"/>
                      <w:ind w:left="4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 w:rsidR="00E42591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 w:rsidR="00F4690B">
                      <w:rPr>
                        <w:rFonts w:ascii="Times New Roman"/>
                        <w:noProof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093" w:rsidRDefault="005E2093">
      <w:r>
        <w:separator/>
      </w:r>
    </w:p>
  </w:footnote>
  <w:footnote w:type="continuationSeparator" w:id="0">
    <w:p w:rsidR="005E2093" w:rsidRDefault="005E2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353" w:hanging="360"/>
      </w:pPr>
      <w:rPr>
        <w:rFonts w:ascii="Times New Roman" w:hAnsi="Times New Roman"/>
        <w:color w:val="auto"/>
        <w:sz w:val="21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hd w:val="clear" w:color="auto" w:fill="FFFFFF"/>
        <w:lang w:val="it-IT"/>
      </w:rPr>
    </w:lvl>
  </w:abstractNum>
  <w:abstractNum w:abstractNumId="3">
    <w:nsid w:val="00000006"/>
    <w:multiLevelType w:val="singleLevel"/>
    <w:tmpl w:val="EA6CC07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</w:abstractNum>
  <w:abstractNum w:abstractNumId="4">
    <w:nsid w:val="00000008"/>
    <w:multiLevelType w:val="multilevel"/>
    <w:tmpl w:val="34FC2748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40E2B77"/>
    <w:multiLevelType w:val="hybridMultilevel"/>
    <w:tmpl w:val="410E1F1E"/>
    <w:lvl w:ilvl="0" w:tplc="2D882B96">
      <w:start w:val="1"/>
      <w:numFmt w:val="bullet"/>
      <w:lvlText w:val=""/>
      <w:lvlJc w:val="left"/>
      <w:pPr>
        <w:ind w:left="668" w:hanging="567"/>
      </w:pPr>
      <w:rPr>
        <w:rFonts w:ascii="Symbol" w:eastAsia="Symbol" w:hAnsi="Symbol" w:hint="default"/>
        <w:sz w:val="20"/>
        <w:szCs w:val="20"/>
      </w:rPr>
    </w:lvl>
    <w:lvl w:ilvl="1" w:tplc="9D60DC64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sz w:val="20"/>
        <w:szCs w:val="20"/>
      </w:rPr>
    </w:lvl>
    <w:lvl w:ilvl="2" w:tplc="81587C46">
      <w:start w:val="1"/>
      <w:numFmt w:val="bullet"/>
      <w:lvlText w:val="•"/>
      <w:lvlJc w:val="left"/>
      <w:pPr>
        <w:ind w:left="2175" w:hanging="360"/>
      </w:pPr>
      <w:rPr>
        <w:rFonts w:hint="default"/>
      </w:rPr>
    </w:lvl>
    <w:lvl w:ilvl="3" w:tplc="1F64BFBE">
      <w:start w:val="1"/>
      <w:numFmt w:val="bullet"/>
      <w:lvlText w:val="•"/>
      <w:lvlJc w:val="left"/>
      <w:pPr>
        <w:ind w:left="3168" w:hanging="360"/>
      </w:pPr>
      <w:rPr>
        <w:rFonts w:hint="default"/>
      </w:rPr>
    </w:lvl>
    <w:lvl w:ilvl="4" w:tplc="539CE200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A6CC60CC">
      <w:start w:val="1"/>
      <w:numFmt w:val="bullet"/>
      <w:lvlText w:val="•"/>
      <w:lvlJc w:val="left"/>
      <w:pPr>
        <w:ind w:left="5154" w:hanging="360"/>
      </w:pPr>
      <w:rPr>
        <w:rFonts w:hint="default"/>
      </w:rPr>
    </w:lvl>
    <w:lvl w:ilvl="6" w:tplc="F050CF9A">
      <w:start w:val="1"/>
      <w:numFmt w:val="bullet"/>
      <w:lvlText w:val="•"/>
      <w:lvlJc w:val="left"/>
      <w:pPr>
        <w:ind w:left="6147" w:hanging="360"/>
      </w:pPr>
      <w:rPr>
        <w:rFonts w:hint="default"/>
      </w:rPr>
    </w:lvl>
    <w:lvl w:ilvl="7" w:tplc="D07CB4FE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E0F84B52">
      <w:start w:val="1"/>
      <w:numFmt w:val="bullet"/>
      <w:lvlText w:val="•"/>
      <w:lvlJc w:val="left"/>
      <w:pPr>
        <w:ind w:left="8133" w:hanging="360"/>
      </w:pPr>
      <w:rPr>
        <w:rFonts w:hint="default"/>
      </w:rPr>
    </w:lvl>
  </w:abstractNum>
  <w:abstractNum w:abstractNumId="6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857355F"/>
    <w:multiLevelType w:val="hybridMultilevel"/>
    <w:tmpl w:val="9B7C49B8"/>
    <w:lvl w:ilvl="0" w:tplc="FBFA5AAA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0BE61995"/>
    <w:multiLevelType w:val="hybridMultilevel"/>
    <w:tmpl w:val="40C8B0D0"/>
    <w:lvl w:ilvl="0" w:tplc="CD747406">
      <w:start w:val="1"/>
      <w:numFmt w:val="bullet"/>
      <w:lvlText w:val="-"/>
      <w:lvlJc w:val="left"/>
      <w:pPr>
        <w:ind w:left="848" w:hanging="113"/>
      </w:pPr>
      <w:rPr>
        <w:rFonts w:ascii="Calibri" w:eastAsia="Calibri" w:hAnsi="Calibri" w:hint="default"/>
        <w:color w:val="00000A"/>
        <w:sz w:val="22"/>
        <w:szCs w:val="22"/>
      </w:rPr>
    </w:lvl>
    <w:lvl w:ilvl="1" w:tplc="A95E123A">
      <w:start w:val="1"/>
      <w:numFmt w:val="bullet"/>
      <w:lvlText w:val="•"/>
      <w:lvlJc w:val="left"/>
      <w:pPr>
        <w:ind w:left="1806" w:hanging="113"/>
      </w:pPr>
      <w:rPr>
        <w:rFonts w:hint="default"/>
      </w:rPr>
    </w:lvl>
    <w:lvl w:ilvl="2" w:tplc="8000EF96">
      <w:start w:val="1"/>
      <w:numFmt w:val="bullet"/>
      <w:lvlText w:val="•"/>
      <w:lvlJc w:val="left"/>
      <w:pPr>
        <w:ind w:left="2764" w:hanging="113"/>
      </w:pPr>
      <w:rPr>
        <w:rFonts w:hint="default"/>
      </w:rPr>
    </w:lvl>
    <w:lvl w:ilvl="3" w:tplc="E3E8EA06">
      <w:start w:val="1"/>
      <w:numFmt w:val="bullet"/>
      <w:lvlText w:val="•"/>
      <w:lvlJc w:val="left"/>
      <w:pPr>
        <w:ind w:left="3722" w:hanging="113"/>
      </w:pPr>
      <w:rPr>
        <w:rFonts w:hint="default"/>
      </w:rPr>
    </w:lvl>
    <w:lvl w:ilvl="4" w:tplc="8DD809B4">
      <w:start w:val="1"/>
      <w:numFmt w:val="bullet"/>
      <w:lvlText w:val="•"/>
      <w:lvlJc w:val="left"/>
      <w:pPr>
        <w:ind w:left="4679" w:hanging="113"/>
      </w:pPr>
      <w:rPr>
        <w:rFonts w:hint="default"/>
      </w:rPr>
    </w:lvl>
    <w:lvl w:ilvl="5" w:tplc="781E9D30">
      <w:start w:val="1"/>
      <w:numFmt w:val="bullet"/>
      <w:lvlText w:val="•"/>
      <w:lvlJc w:val="left"/>
      <w:pPr>
        <w:ind w:left="5637" w:hanging="113"/>
      </w:pPr>
      <w:rPr>
        <w:rFonts w:hint="default"/>
      </w:rPr>
    </w:lvl>
    <w:lvl w:ilvl="6" w:tplc="C2C813EA">
      <w:start w:val="1"/>
      <w:numFmt w:val="bullet"/>
      <w:lvlText w:val="•"/>
      <w:lvlJc w:val="left"/>
      <w:pPr>
        <w:ind w:left="6595" w:hanging="113"/>
      </w:pPr>
      <w:rPr>
        <w:rFonts w:hint="default"/>
      </w:rPr>
    </w:lvl>
    <w:lvl w:ilvl="7" w:tplc="565A3A1E">
      <w:start w:val="1"/>
      <w:numFmt w:val="bullet"/>
      <w:lvlText w:val="•"/>
      <w:lvlJc w:val="left"/>
      <w:pPr>
        <w:ind w:left="7553" w:hanging="113"/>
      </w:pPr>
      <w:rPr>
        <w:rFonts w:hint="default"/>
      </w:rPr>
    </w:lvl>
    <w:lvl w:ilvl="8" w:tplc="12B02EF0">
      <w:start w:val="1"/>
      <w:numFmt w:val="bullet"/>
      <w:lvlText w:val="•"/>
      <w:lvlJc w:val="left"/>
      <w:pPr>
        <w:ind w:left="8510" w:hanging="113"/>
      </w:pPr>
      <w:rPr>
        <w:rFonts w:hint="default"/>
      </w:rPr>
    </w:lvl>
  </w:abstractNum>
  <w:abstractNum w:abstractNumId="9">
    <w:nsid w:val="0E98225F"/>
    <w:multiLevelType w:val="multilevel"/>
    <w:tmpl w:val="E6C00AF0"/>
    <w:lvl w:ilvl="0">
      <w:start w:val="3"/>
      <w:numFmt w:val="upperRoman"/>
      <w:lvlText w:val="%1"/>
      <w:lvlJc w:val="left"/>
      <w:pPr>
        <w:ind w:left="766" w:hanging="6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66" w:hanging="605"/>
      </w:pPr>
      <w:rPr>
        <w:rFonts w:ascii="Times New Roman" w:eastAsia="Times New Roman" w:hAnsi="Times New Roman" w:hint="default"/>
        <w:color w:val="00000A"/>
        <w:spacing w:val="-2"/>
        <w:w w:val="80"/>
        <w:sz w:val="22"/>
        <w:szCs w:val="22"/>
      </w:rPr>
    </w:lvl>
    <w:lvl w:ilvl="2">
      <w:start w:val="1"/>
      <w:numFmt w:val="decimal"/>
      <w:lvlText w:val="%1.%2.%3)"/>
      <w:lvlJc w:val="left"/>
      <w:pPr>
        <w:ind w:left="728" w:hanging="612"/>
      </w:pPr>
      <w:rPr>
        <w:rFonts w:ascii="Calibri" w:eastAsia="Calibri" w:hAnsi="Calibri" w:hint="default"/>
        <w:color w:val="00000A"/>
        <w:w w:val="99"/>
        <w:sz w:val="22"/>
        <w:szCs w:val="22"/>
      </w:rPr>
    </w:lvl>
    <w:lvl w:ilvl="3">
      <w:start w:val="1"/>
      <w:numFmt w:val="decimal"/>
      <w:lvlText w:val="%4)"/>
      <w:lvlJc w:val="left"/>
      <w:pPr>
        <w:ind w:left="956" w:hanging="281"/>
      </w:pPr>
      <w:rPr>
        <w:rFonts w:ascii="Calibri" w:eastAsia="Calibri" w:hAnsi="Calibri" w:hint="default"/>
        <w:color w:val="00000A"/>
        <w:spacing w:val="-2"/>
        <w:sz w:val="22"/>
        <w:szCs w:val="22"/>
      </w:rPr>
    </w:lvl>
    <w:lvl w:ilvl="4">
      <w:start w:val="1"/>
      <w:numFmt w:val="lowerLetter"/>
      <w:lvlText w:val="%5)"/>
      <w:lvlJc w:val="left"/>
      <w:pPr>
        <w:ind w:left="1314" w:hanging="269"/>
      </w:pPr>
      <w:rPr>
        <w:rFonts w:ascii="Calibri" w:eastAsia="Calibri" w:hAnsi="Calibri" w:hint="default"/>
        <w:color w:val="00000A"/>
        <w:sz w:val="22"/>
        <w:szCs w:val="22"/>
      </w:rPr>
    </w:lvl>
    <w:lvl w:ilvl="5">
      <w:start w:val="1"/>
      <w:numFmt w:val="bullet"/>
      <w:lvlText w:val="•"/>
      <w:lvlJc w:val="left"/>
      <w:pPr>
        <w:ind w:left="3883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68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2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7" w:hanging="269"/>
      </w:pPr>
      <w:rPr>
        <w:rFonts w:hint="default"/>
      </w:rPr>
    </w:lvl>
  </w:abstractNum>
  <w:abstractNum w:abstractNumId="10">
    <w:nsid w:val="10B10135"/>
    <w:multiLevelType w:val="hybridMultilevel"/>
    <w:tmpl w:val="EE04A9C4"/>
    <w:lvl w:ilvl="0" w:tplc="0214FEE6">
      <w:numFmt w:val="bullet"/>
      <w:lvlText w:val="-"/>
      <w:lvlJc w:val="left"/>
      <w:pPr>
        <w:ind w:left="1004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1180910"/>
    <w:multiLevelType w:val="hybridMultilevel"/>
    <w:tmpl w:val="BFD83E6E"/>
    <w:lvl w:ilvl="0" w:tplc="513E4408">
      <w:numFmt w:val="bullet"/>
      <w:lvlText w:val="-"/>
      <w:lvlJc w:val="left"/>
      <w:pPr>
        <w:ind w:left="1235" w:hanging="423"/>
      </w:pPr>
      <w:rPr>
        <w:rFonts w:ascii="Tahoma" w:eastAsia="Times New Roman" w:hAnsi="Tahoma" w:cs="Tahoma" w:hint="default"/>
        <w:sz w:val="20"/>
        <w:szCs w:val="20"/>
      </w:rPr>
    </w:lvl>
    <w:lvl w:ilvl="1" w:tplc="A650E5EE">
      <w:start w:val="1"/>
      <w:numFmt w:val="bullet"/>
      <w:lvlText w:val="•"/>
      <w:lvlJc w:val="left"/>
      <w:pPr>
        <w:ind w:left="2119" w:hanging="423"/>
      </w:pPr>
      <w:rPr>
        <w:rFonts w:hint="default"/>
      </w:rPr>
    </w:lvl>
    <w:lvl w:ilvl="2" w:tplc="77D0D072">
      <w:start w:val="1"/>
      <w:numFmt w:val="bullet"/>
      <w:lvlText w:val="•"/>
      <w:lvlJc w:val="left"/>
      <w:pPr>
        <w:ind w:left="3004" w:hanging="423"/>
      </w:pPr>
      <w:rPr>
        <w:rFonts w:hint="default"/>
      </w:rPr>
    </w:lvl>
    <w:lvl w:ilvl="3" w:tplc="4E4C46B0">
      <w:start w:val="1"/>
      <w:numFmt w:val="bullet"/>
      <w:lvlText w:val="•"/>
      <w:lvlJc w:val="left"/>
      <w:pPr>
        <w:ind w:left="3888" w:hanging="423"/>
      </w:pPr>
      <w:rPr>
        <w:rFonts w:hint="default"/>
      </w:rPr>
    </w:lvl>
    <w:lvl w:ilvl="4" w:tplc="4D88ECD8">
      <w:start w:val="1"/>
      <w:numFmt w:val="bullet"/>
      <w:lvlText w:val="•"/>
      <w:lvlJc w:val="left"/>
      <w:pPr>
        <w:ind w:left="4773" w:hanging="423"/>
      </w:pPr>
      <w:rPr>
        <w:rFonts w:hint="default"/>
      </w:rPr>
    </w:lvl>
    <w:lvl w:ilvl="5" w:tplc="C18C9D2E">
      <w:start w:val="1"/>
      <w:numFmt w:val="bullet"/>
      <w:lvlText w:val="•"/>
      <w:lvlJc w:val="left"/>
      <w:pPr>
        <w:ind w:left="5657" w:hanging="423"/>
      </w:pPr>
      <w:rPr>
        <w:rFonts w:hint="default"/>
      </w:rPr>
    </w:lvl>
    <w:lvl w:ilvl="6" w:tplc="8A763D86">
      <w:start w:val="1"/>
      <w:numFmt w:val="bullet"/>
      <w:lvlText w:val="•"/>
      <w:lvlJc w:val="left"/>
      <w:pPr>
        <w:ind w:left="6542" w:hanging="423"/>
      </w:pPr>
      <w:rPr>
        <w:rFonts w:hint="default"/>
      </w:rPr>
    </w:lvl>
    <w:lvl w:ilvl="7" w:tplc="CC9E84EA">
      <w:start w:val="1"/>
      <w:numFmt w:val="bullet"/>
      <w:lvlText w:val="•"/>
      <w:lvlJc w:val="left"/>
      <w:pPr>
        <w:ind w:left="7426" w:hanging="423"/>
      </w:pPr>
      <w:rPr>
        <w:rFonts w:hint="default"/>
      </w:rPr>
    </w:lvl>
    <w:lvl w:ilvl="8" w:tplc="70561D3A">
      <w:start w:val="1"/>
      <w:numFmt w:val="bullet"/>
      <w:lvlText w:val="•"/>
      <w:lvlJc w:val="left"/>
      <w:pPr>
        <w:ind w:left="8311" w:hanging="423"/>
      </w:pPr>
      <w:rPr>
        <w:rFonts w:hint="default"/>
      </w:rPr>
    </w:lvl>
  </w:abstractNum>
  <w:abstractNum w:abstractNumId="12">
    <w:nsid w:val="11A52C96"/>
    <w:multiLevelType w:val="multilevel"/>
    <w:tmpl w:val="F78EB1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2823895"/>
    <w:multiLevelType w:val="hybridMultilevel"/>
    <w:tmpl w:val="2EEEC48A"/>
    <w:lvl w:ilvl="0" w:tplc="6A98A7CC">
      <w:start w:val="1"/>
      <w:numFmt w:val="lowerLetter"/>
      <w:lvlText w:val="%1)"/>
      <w:lvlJc w:val="left"/>
      <w:pPr>
        <w:ind w:left="341" w:hanging="224"/>
      </w:pPr>
      <w:rPr>
        <w:rFonts w:ascii="Calibri" w:eastAsia="Calibri" w:hAnsi="Calibri" w:hint="default"/>
        <w:color w:val="00000A"/>
        <w:sz w:val="21"/>
        <w:szCs w:val="21"/>
      </w:rPr>
    </w:lvl>
    <w:lvl w:ilvl="1" w:tplc="CA409104">
      <w:start w:val="1"/>
      <w:numFmt w:val="bullet"/>
      <w:lvlText w:val="-"/>
      <w:lvlJc w:val="left"/>
      <w:pPr>
        <w:ind w:left="512" w:hanging="144"/>
      </w:pPr>
      <w:rPr>
        <w:rFonts w:ascii="Calibri" w:eastAsia="Calibri" w:hAnsi="Calibri" w:hint="default"/>
        <w:color w:val="00000A"/>
        <w:sz w:val="22"/>
        <w:szCs w:val="22"/>
      </w:rPr>
    </w:lvl>
    <w:lvl w:ilvl="2" w:tplc="B452526E">
      <w:start w:val="1"/>
      <w:numFmt w:val="bullet"/>
      <w:lvlText w:val="•"/>
      <w:lvlJc w:val="left"/>
      <w:pPr>
        <w:ind w:left="1544" w:hanging="144"/>
      </w:pPr>
      <w:rPr>
        <w:rFonts w:hint="default"/>
      </w:rPr>
    </w:lvl>
    <w:lvl w:ilvl="3" w:tplc="96A60058">
      <w:start w:val="1"/>
      <w:numFmt w:val="bullet"/>
      <w:lvlText w:val="•"/>
      <w:lvlJc w:val="left"/>
      <w:pPr>
        <w:ind w:left="2577" w:hanging="144"/>
      </w:pPr>
      <w:rPr>
        <w:rFonts w:hint="default"/>
      </w:rPr>
    </w:lvl>
    <w:lvl w:ilvl="4" w:tplc="9F6C8608">
      <w:start w:val="1"/>
      <w:numFmt w:val="bullet"/>
      <w:lvlText w:val="•"/>
      <w:lvlJc w:val="left"/>
      <w:pPr>
        <w:ind w:left="3610" w:hanging="144"/>
      </w:pPr>
      <w:rPr>
        <w:rFonts w:hint="default"/>
      </w:rPr>
    </w:lvl>
    <w:lvl w:ilvl="5" w:tplc="58182DDA">
      <w:start w:val="1"/>
      <w:numFmt w:val="bullet"/>
      <w:lvlText w:val="•"/>
      <w:lvlJc w:val="left"/>
      <w:pPr>
        <w:ind w:left="4642" w:hanging="144"/>
      </w:pPr>
      <w:rPr>
        <w:rFonts w:hint="default"/>
      </w:rPr>
    </w:lvl>
    <w:lvl w:ilvl="6" w:tplc="6C66F940">
      <w:start w:val="1"/>
      <w:numFmt w:val="bullet"/>
      <w:lvlText w:val="•"/>
      <w:lvlJc w:val="left"/>
      <w:pPr>
        <w:ind w:left="5675" w:hanging="144"/>
      </w:pPr>
      <w:rPr>
        <w:rFonts w:hint="default"/>
      </w:rPr>
    </w:lvl>
    <w:lvl w:ilvl="7" w:tplc="CB224CC0">
      <w:start w:val="1"/>
      <w:numFmt w:val="bullet"/>
      <w:lvlText w:val="•"/>
      <w:lvlJc w:val="left"/>
      <w:pPr>
        <w:ind w:left="6708" w:hanging="144"/>
      </w:pPr>
      <w:rPr>
        <w:rFonts w:hint="default"/>
      </w:rPr>
    </w:lvl>
    <w:lvl w:ilvl="8" w:tplc="C4FEF3D4">
      <w:start w:val="1"/>
      <w:numFmt w:val="bullet"/>
      <w:lvlText w:val="•"/>
      <w:lvlJc w:val="left"/>
      <w:pPr>
        <w:ind w:left="7740" w:hanging="144"/>
      </w:pPr>
      <w:rPr>
        <w:rFonts w:hint="default"/>
      </w:rPr>
    </w:lvl>
  </w:abstractNum>
  <w:abstractNum w:abstractNumId="14">
    <w:nsid w:val="169466EE"/>
    <w:multiLevelType w:val="multilevel"/>
    <w:tmpl w:val="34FC27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1B00053A"/>
    <w:multiLevelType w:val="multilevel"/>
    <w:tmpl w:val="8878E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0A5111C"/>
    <w:multiLevelType w:val="hybridMultilevel"/>
    <w:tmpl w:val="117654C6"/>
    <w:lvl w:ilvl="0" w:tplc="D98EABE0">
      <w:start w:val="1"/>
      <w:numFmt w:val="lowerLetter"/>
      <w:lvlText w:val="%1)"/>
      <w:lvlJc w:val="left"/>
      <w:pPr>
        <w:ind w:left="341" w:hanging="224"/>
      </w:pPr>
      <w:rPr>
        <w:rFonts w:hint="default"/>
        <w:color w:val="00000A"/>
        <w:spacing w:val="-2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B343A6"/>
    <w:multiLevelType w:val="hybridMultilevel"/>
    <w:tmpl w:val="E89E9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A311E1"/>
    <w:multiLevelType w:val="hybridMultilevel"/>
    <w:tmpl w:val="28B05CAE"/>
    <w:lvl w:ilvl="0" w:tplc="BF2A3DBC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76B6788"/>
    <w:multiLevelType w:val="hybridMultilevel"/>
    <w:tmpl w:val="9F82D918"/>
    <w:lvl w:ilvl="0" w:tplc="DAD2268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E66D3D"/>
    <w:multiLevelType w:val="multilevel"/>
    <w:tmpl w:val="9A788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upperRoman"/>
      <w:lvlText w:val="%4."/>
      <w:lvlJc w:val="right"/>
      <w:pPr>
        <w:ind w:left="932" w:hanging="648"/>
      </w:pPr>
      <w:rPr>
        <w:rFonts w:hint="default"/>
        <w:b w:val="0"/>
        <w:strike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98E586F"/>
    <w:multiLevelType w:val="hybridMultilevel"/>
    <w:tmpl w:val="CDD8889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345552"/>
    <w:multiLevelType w:val="multilevel"/>
    <w:tmpl w:val="DDF45E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mbria" w:hAnsi="Cambri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B633E2C"/>
    <w:multiLevelType w:val="hybridMultilevel"/>
    <w:tmpl w:val="110C64C8"/>
    <w:lvl w:ilvl="0" w:tplc="2972749E">
      <w:start w:val="3"/>
      <w:numFmt w:val="lowerLetter"/>
      <w:lvlText w:val="%1)"/>
      <w:lvlJc w:val="left"/>
      <w:pPr>
        <w:ind w:left="341" w:hanging="224"/>
      </w:pPr>
      <w:rPr>
        <w:rFonts w:ascii="Calibri" w:eastAsia="Calibri" w:hAnsi="Calibri" w:hint="default"/>
        <w:color w:val="00000A"/>
        <w:sz w:val="16"/>
        <w:szCs w:val="16"/>
      </w:rPr>
    </w:lvl>
    <w:lvl w:ilvl="1" w:tplc="CA40910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  <w:color w:val="00000A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B64768"/>
    <w:multiLevelType w:val="hybridMultilevel"/>
    <w:tmpl w:val="6346D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7E2066"/>
    <w:multiLevelType w:val="hybridMultilevel"/>
    <w:tmpl w:val="D1E25A70"/>
    <w:lvl w:ilvl="0" w:tplc="14CE66A0">
      <w:start w:val="1"/>
      <w:numFmt w:val="lowerLetter"/>
      <w:lvlText w:val="%1)"/>
      <w:lvlJc w:val="left"/>
      <w:pPr>
        <w:ind w:left="341" w:hanging="224"/>
      </w:pPr>
      <w:rPr>
        <w:rFonts w:ascii="Calibri" w:eastAsia="Calibri" w:hAnsi="Calibri" w:hint="default"/>
        <w:color w:val="00000A"/>
        <w:sz w:val="16"/>
        <w:szCs w:val="16"/>
      </w:rPr>
    </w:lvl>
    <w:lvl w:ilvl="1" w:tplc="CA409104">
      <w:start w:val="1"/>
      <w:numFmt w:val="bullet"/>
      <w:lvlText w:val="-"/>
      <w:lvlJc w:val="left"/>
      <w:pPr>
        <w:ind w:left="512" w:hanging="144"/>
      </w:pPr>
      <w:rPr>
        <w:rFonts w:ascii="Calibri" w:eastAsia="Calibri" w:hAnsi="Calibri" w:hint="default"/>
        <w:color w:val="00000A"/>
        <w:sz w:val="22"/>
        <w:szCs w:val="22"/>
      </w:rPr>
    </w:lvl>
    <w:lvl w:ilvl="2" w:tplc="B452526E">
      <w:start w:val="1"/>
      <w:numFmt w:val="bullet"/>
      <w:lvlText w:val="•"/>
      <w:lvlJc w:val="left"/>
      <w:pPr>
        <w:ind w:left="1544" w:hanging="144"/>
      </w:pPr>
      <w:rPr>
        <w:rFonts w:hint="default"/>
      </w:rPr>
    </w:lvl>
    <w:lvl w:ilvl="3" w:tplc="96A60058">
      <w:start w:val="1"/>
      <w:numFmt w:val="bullet"/>
      <w:lvlText w:val="•"/>
      <w:lvlJc w:val="left"/>
      <w:pPr>
        <w:ind w:left="2577" w:hanging="144"/>
      </w:pPr>
      <w:rPr>
        <w:rFonts w:hint="default"/>
      </w:rPr>
    </w:lvl>
    <w:lvl w:ilvl="4" w:tplc="9F6C8608">
      <w:start w:val="1"/>
      <w:numFmt w:val="bullet"/>
      <w:lvlText w:val="•"/>
      <w:lvlJc w:val="left"/>
      <w:pPr>
        <w:ind w:left="3610" w:hanging="144"/>
      </w:pPr>
      <w:rPr>
        <w:rFonts w:hint="default"/>
      </w:rPr>
    </w:lvl>
    <w:lvl w:ilvl="5" w:tplc="58182DDA">
      <w:start w:val="1"/>
      <w:numFmt w:val="bullet"/>
      <w:lvlText w:val="•"/>
      <w:lvlJc w:val="left"/>
      <w:pPr>
        <w:ind w:left="4642" w:hanging="144"/>
      </w:pPr>
      <w:rPr>
        <w:rFonts w:hint="default"/>
      </w:rPr>
    </w:lvl>
    <w:lvl w:ilvl="6" w:tplc="6C66F940">
      <w:start w:val="1"/>
      <w:numFmt w:val="bullet"/>
      <w:lvlText w:val="•"/>
      <w:lvlJc w:val="left"/>
      <w:pPr>
        <w:ind w:left="5675" w:hanging="144"/>
      </w:pPr>
      <w:rPr>
        <w:rFonts w:hint="default"/>
      </w:rPr>
    </w:lvl>
    <w:lvl w:ilvl="7" w:tplc="CB224CC0">
      <w:start w:val="1"/>
      <w:numFmt w:val="bullet"/>
      <w:lvlText w:val="•"/>
      <w:lvlJc w:val="left"/>
      <w:pPr>
        <w:ind w:left="6708" w:hanging="144"/>
      </w:pPr>
      <w:rPr>
        <w:rFonts w:hint="default"/>
      </w:rPr>
    </w:lvl>
    <w:lvl w:ilvl="8" w:tplc="C4FEF3D4">
      <w:start w:val="1"/>
      <w:numFmt w:val="bullet"/>
      <w:lvlText w:val="•"/>
      <w:lvlJc w:val="left"/>
      <w:pPr>
        <w:ind w:left="7740" w:hanging="144"/>
      </w:pPr>
      <w:rPr>
        <w:rFonts w:hint="default"/>
      </w:rPr>
    </w:lvl>
  </w:abstractNum>
  <w:abstractNum w:abstractNumId="26">
    <w:nsid w:val="30A434B2"/>
    <w:multiLevelType w:val="multilevel"/>
    <w:tmpl w:val="A8A8AF42"/>
    <w:lvl w:ilvl="0">
      <w:start w:val="1"/>
      <w:numFmt w:val="bullet"/>
      <w:lvlText w:val="•"/>
      <w:lvlJc w:val="left"/>
      <w:pPr>
        <w:ind w:left="1353"/>
      </w:pPr>
      <w:rPr>
        <w:rFonts w:ascii="Tahoma" w:eastAsia="Times New Roman" w:hAnsi="Tahom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073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793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∙"/>
      <w:lvlJc w:val="left"/>
      <w:pPr>
        <w:ind w:left="3513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233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953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∙"/>
      <w:lvlJc w:val="left"/>
      <w:pPr>
        <w:ind w:left="5673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393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7113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7">
    <w:nsid w:val="3889147B"/>
    <w:multiLevelType w:val="multilevel"/>
    <w:tmpl w:val="1DEEB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Tahoma" w:eastAsia="Times New Roman" w:hAnsi="Tahoma" w:cs="Tahoma" w:hint="default"/>
        <w:b w:val="0"/>
        <w:i w:val="0"/>
        <w:strike w:val="0"/>
        <w:dstrike w:val="0"/>
        <w:sz w:val="20"/>
        <w:szCs w:val="20"/>
      </w:rPr>
    </w:lvl>
    <w:lvl w:ilvl="3">
      <w:start w:val="1"/>
      <w:numFmt w:val="decimal"/>
      <w:lvlText w:val="%4)"/>
      <w:lvlJc w:val="left"/>
      <w:pPr>
        <w:ind w:left="932" w:hanging="648"/>
      </w:pPr>
      <w:rPr>
        <w:rFonts w:hint="default"/>
        <w:b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3D745A2A"/>
    <w:multiLevelType w:val="multilevel"/>
    <w:tmpl w:val="A740CAEC"/>
    <w:lvl w:ilvl="0">
      <w:start w:val="1"/>
      <w:numFmt w:val="bullet"/>
      <w:pStyle w:val="rtf1ListParagraph"/>
      <w:lvlText w:val="∙"/>
      <w:lvlJc w:val="left"/>
      <w:pPr>
        <w:ind w:left="720" w:firstLine="72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440"/>
      </w:pPr>
      <w:rPr>
        <w:rFonts w:ascii="Courier New" w:eastAsia="Times New Roman" w:hAnsi="Courier New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firstLine="216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bullet"/>
      <w:lvlText w:val="▪"/>
      <w:lvlJc w:val="left"/>
      <w:pPr>
        <w:ind w:left="2880" w:firstLine="288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▪"/>
      <w:lvlJc w:val="left"/>
      <w:pPr>
        <w:ind w:left="3600" w:firstLine="360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firstLine="432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▪"/>
      <w:lvlJc w:val="left"/>
      <w:pPr>
        <w:ind w:left="5040" w:firstLine="504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▪"/>
      <w:lvlJc w:val="left"/>
      <w:pPr>
        <w:ind w:left="5760" w:firstLine="576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firstLine="6480"/>
      </w:pPr>
      <w:rPr>
        <w:rFonts w:ascii="Verdana" w:eastAsia="Times New Roman" w:hAnsi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9">
    <w:nsid w:val="40DD19E5"/>
    <w:multiLevelType w:val="multilevel"/>
    <w:tmpl w:val="A00C58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0">
    <w:nsid w:val="43166166"/>
    <w:multiLevelType w:val="hybridMultilevel"/>
    <w:tmpl w:val="3768065C"/>
    <w:lvl w:ilvl="0" w:tplc="ABAC807A">
      <w:numFmt w:val="bullet"/>
      <w:lvlText w:val="-"/>
      <w:lvlJc w:val="left"/>
      <w:pPr>
        <w:ind w:left="1211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45F04CD4"/>
    <w:multiLevelType w:val="multilevel"/>
    <w:tmpl w:val="625E1084"/>
    <w:lvl w:ilvl="0">
      <w:start w:val="1"/>
      <w:numFmt w:val="lowerLetter"/>
      <w:lvlText w:val="%1)"/>
      <w:lvlJc w:val="left"/>
      <w:pPr>
        <w:ind w:left="360" w:hanging="360"/>
      </w:pPr>
      <w:rPr>
        <w:i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cs="Times New Roman"/>
        <w:i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/>
        <w:i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/>
        <w:i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/>
        <w:i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/>
        <w:i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/>
        <w:i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/>
        <w:i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/>
        <w:i/>
      </w:rPr>
    </w:lvl>
  </w:abstractNum>
  <w:abstractNum w:abstractNumId="32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DB27D43"/>
    <w:multiLevelType w:val="hybridMultilevel"/>
    <w:tmpl w:val="9970E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3B7BF4"/>
    <w:multiLevelType w:val="hybridMultilevel"/>
    <w:tmpl w:val="3D4C033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7C1E22"/>
    <w:multiLevelType w:val="multilevel"/>
    <w:tmpl w:val="3CF2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6">
    <w:nsid w:val="50D1194D"/>
    <w:multiLevelType w:val="hybridMultilevel"/>
    <w:tmpl w:val="BBF059EE"/>
    <w:lvl w:ilvl="0" w:tplc="94DC47A4">
      <w:start w:val="1"/>
      <w:numFmt w:val="lowerLetter"/>
      <w:lvlText w:val="%1)"/>
      <w:lvlJc w:val="left"/>
      <w:pPr>
        <w:ind w:left="1235" w:hanging="423"/>
      </w:pPr>
      <w:rPr>
        <w:rFonts w:ascii="Verdana" w:eastAsia="Verdana" w:hAnsi="Verdana" w:hint="default"/>
        <w:spacing w:val="-1"/>
        <w:sz w:val="20"/>
        <w:szCs w:val="20"/>
      </w:rPr>
    </w:lvl>
    <w:lvl w:ilvl="1" w:tplc="B122FE6A">
      <w:start w:val="1"/>
      <w:numFmt w:val="bullet"/>
      <w:lvlText w:val="•"/>
      <w:lvlJc w:val="left"/>
      <w:pPr>
        <w:ind w:left="2119" w:hanging="423"/>
      </w:pPr>
      <w:rPr>
        <w:rFonts w:hint="default"/>
      </w:rPr>
    </w:lvl>
    <w:lvl w:ilvl="2" w:tplc="CCD22684">
      <w:start w:val="1"/>
      <w:numFmt w:val="bullet"/>
      <w:lvlText w:val="•"/>
      <w:lvlJc w:val="left"/>
      <w:pPr>
        <w:ind w:left="3004" w:hanging="423"/>
      </w:pPr>
      <w:rPr>
        <w:rFonts w:hint="default"/>
      </w:rPr>
    </w:lvl>
    <w:lvl w:ilvl="3" w:tplc="09648E28">
      <w:start w:val="1"/>
      <w:numFmt w:val="bullet"/>
      <w:lvlText w:val="•"/>
      <w:lvlJc w:val="left"/>
      <w:pPr>
        <w:ind w:left="3888" w:hanging="423"/>
      </w:pPr>
      <w:rPr>
        <w:rFonts w:hint="default"/>
      </w:rPr>
    </w:lvl>
    <w:lvl w:ilvl="4" w:tplc="128AAD82">
      <w:start w:val="1"/>
      <w:numFmt w:val="bullet"/>
      <w:lvlText w:val="•"/>
      <w:lvlJc w:val="left"/>
      <w:pPr>
        <w:ind w:left="4773" w:hanging="423"/>
      </w:pPr>
      <w:rPr>
        <w:rFonts w:hint="default"/>
      </w:rPr>
    </w:lvl>
    <w:lvl w:ilvl="5" w:tplc="FDAA19E8">
      <w:start w:val="1"/>
      <w:numFmt w:val="bullet"/>
      <w:lvlText w:val="•"/>
      <w:lvlJc w:val="left"/>
      <w:pPr>
        <w:ind w:left="5657" w:hanging="423"/>
      </w:pPr>
      <w:rPr>
        <w:rFonts w:hint="default"/>
      </w:rPr>
    </w:lvl>
    <w:lvl w:ilvl="6" w:tplc="597C7CA0">
      <w:start w:val="1"/>
      <w:numFmt w:val="bullet"/>
      <w:lvlText w:val="•"/>
      <w:lvlJc w:val="left"/>
      <w:pPr>
        <w:ind w:left="6542" w:hanging="423"/>
      </w:pPr>
      <w:rPr>
        <w:rFonts w:hint="default"/>
      </w:rPr>
    </w:lvl>
    <w:lvl w:ilvl="7" w:tplc="99945B28">
      <w:start w:val="1"/>
      <w:numFmt w:val="bullet"/>
      <w:lvlText w:val="•"/>
      <w:lvlJc w:val="left"/>
      <w:pPr>
        <w:ind w:left="7426" w:hanging="423"/>
      </w:pPr>
      <w:rPr>
        <w:rFonts w:hint="default"/>
      </w:rPr>
    </w:lvl>
    <w:lvl w:ilvl="8" w:tplc="8F182508">
      <w:start w:val="1"/>
      <w:numFmt w:val="bullet"/>
      <w:lvlText w:val="•"/>
      <w:lvlJc w:val="left"/>
      <w:pPr>
        <w:ind w:left="8311" w:hanging="423"/>
      </w:pPr>
      <w:rPr>
        <w:rFonts w:hint="default"/>
      </w:rPr>
    </w:lvl>
  </w:abstractNum>
  <w:abstractNum w:abstractNumId="37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1F25B1"/>
    <w:multiLevelType w:val="multilevel"/>
    <w:tmpl w:val="48A4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973512A"/>
    <w:multiLevelType w:val="hybridMultilevel"/>
    <w:tmpl w:val="08785130"/>
    <w:lvl w:ilvl="0" w:tplc="0FDA86D6">
      <w:start w:val="1"/>
      <w:numFmt w:val="bullet"/>
      <w:lvlText w:val="•"/>
      <w:lvlJc w:val="left"/>
      <w:pPr>
        <w:ind w:left="1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38F55E">
      <w:start w:val="1"/>
      <w:numFmt w:val="bullet"/>
      <w:lvlText w:val="o"/>
      <w:lvlJc w:val="left"/>
      <w:pPr>
        <w:ind w:left="1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C20112">
      <w:start w:val="1"/>
      <w:numFmt w:val="bullet"/>
      <w:lvlText w:val="▪"/>
      <w:lvlJc w:val="left"/>
      <w:pPr>
        <w:ind w:left="2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B8780E">
      <w:start w:val="1"/>
      <w:numFmt w:val="bullet"/>
      <w:lvlText w:val="•"/>
      <w:lvlJc w:val="left"/>
      <w:pPr>
        <w:ind w:left="3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44C0F0">
      <w:start w:val="1"/>
      <w:numFmt w:val="bullet"/>
      <w:lvlText w:val="o"/>
      <w:lvlJc w:val="left"/>
      <w:pPr>
        <w:ind w:left="4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00D7CE">
      <w:start w:val="1"/>
      <w:numFmt w:val="bullet"/>
      <w:lvlText w:val="▪"/>
      <w:lvlJc w:val="left"/>
      <w:pPr>
        <w:ind w:left="4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DC68C0">
      <w:start w:val="1"/>
      <w:numFmt w:val="bullet"/>
      <w:lvlText w:val="•"/>
      <w:lvlJc w:val="left"/>
      <w:pPr>
        <w:ind w:left="5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BC4EF0">
      <w:start w:val="1"/>
      <w:numFmt w:val="bullet"/>
      <w:lvlText w:val="o"/>
      <w:lvlJc w:val="left"/>
      <w:pPr>
        <w:ind w:left="6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4461E">
      <w:start w:val="1"/>
      <w:numFmt w:val="bullet"/>
      <w:lvlText w:val="▪"/>
      <w:lvlJc w:val="left"/>
      <w:pPr>
        <w:ind w:left="69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BE10214"/>
    <w:multiLevelType w:val="multilevel"/>
    <w:tmpl w:val="ED88FB8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hint="default"/>
        <w:color w:val="00000A"/>
        <w:spacing w:val="-2"/>
        <w:w w:val="101"/>
        <w:sz w:val="24"/>
        <w:szCs w:val="24"/>
      </w:rPr>
    </w:lvl>
    <w:lvl w:ilvl="1">
      <w:start w:val="1"/>
      <w:numFmt w:val="decimal"/>
      <w:lvlText w:val="%1.%2."/>
      <w:lvlJc w:val="left"/>
      <w:pPr>
        <w:ind w:left="661" w:hanging="415"/>
      </w:pPr>
      <w:rPr>
        <w:rFonts w:ascii="Times New Roman" w:eastAsia="Times New Roman" w:hAnsi="Times New Roman" w:hint="default"/>
        <w:color w:val="00000A"/>
        <w:spacing w:val="-6"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left="848" w:hanging="226"/>
      </w:pPr>
      <w:rPr>
        <w:rFonts w:ascii="Calibri" w:eastAsia="Calibri" w:hAnsi="Calibri" w:hint="default"/>
        <w:color w:val="00000A"/>
        <w:sz w:val="21"/>
        <w:szCs w:val="21"/>
      </w:rPr>
    </w:lvl>
    <w:lvl w:ilvl="3">
      <w:start w:val="1"/>
      <w:numFmt w:val="bullet"/>
      <w:lvlText w:val="•"/>
      <w:lvlJc w:val="left"/>
      <w:pPr>
        <w:ind w:left="623" w:hanging="2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1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8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8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6" w:hanging="226"/>
      </w:pPr>
      <w:rPr>
        <w:rFonts w:hint="default"/>
      </w:rPr>
    </w:lvl>
  </w:abstractNum>
  <w:abstractNum w:abstractNumId="41">
    <w:nsid w:val="671C6C18"/>
    <w:multiLevelType w:val="multilevel"/>
    <w:tmpl w:val="23864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71E3AA1"/>
    <w:multiLevelType w:val="multilevel"/>
    <w:tmpl w:val="65644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  <w:b w:val="0"/>
        <w:i w:val="0"/>
        <w:strike w:val="0"/>
        <w:dstrike w:val="0"/>
        <w:sz w:val="16"/>
        <w:szCs w:val="16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6890219D"/>
    <w:multiLevelType w:val="multilevel"/>
    <w:tmpl w:val="75467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4">
    <w:nsid w:val="6BAE35DA"/>
    <w:multiLevelType w:val="hybridMultilevel"/>
    <w:tmpl w:val="4E0CAE1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CB11C1C"/>
    <w:multiLevelType w:val="multilevel"/>
    <w:tmpl w:val="D6AC4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Tahoma" w:eastAsia="Times New Roman" w:hAnsi="Tahoma" w:cs="Tahoma" w:hint="default"/>
        <w:b w:val="0"/>
        <w:i w:val="0"/>
        <w:strike w:val="0"/>
        <w:dstrike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/>
        <w:i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F32CBD"/>
    <w:multiLevelType w:val="hybridMultilevel"/>
    <w:tmpl w:val="0D888F24"/>
    <w:lvl w:ilvl="0" w:tplc="C7C4379A">
      <w:start w:val="1"/>
      <w:numFmt w:val="bullet"/>
      <w:lvlText w:val=""/>
      <w:lvlJc w:val="left"/>
      <w:pPr>
        <w:ind w:left="812" w:hanging="284"/>
      </w:pPr>
      <w:rPr>
        <w:rFonts w:ascii="Wingdings" w:eastAsia="Wingdings" w:hAnsi="Wingdings" w:hint="default"/>
        <w:sz w:val="20"/>
        <w:szCs w:val="20"/>
      </w:rPr>
    </w:lvl>
    <w:lvl w:ilvl="1" w:tplc="721E7B3A">
      <w:start w:val="1"/>
      <w:numFmt w:val="bullet"/>
      <w:lvlText w:val="•"/>
      <w:lvlJc w:val="left"/>
      <w:pPr>
        <w:ind w:left="1745" w:hanging="284"/>
      </w:pPr>
      <w:rPr>
        <w:rFonts w:hint="default"/>
      </w:rPr>
    </w:lvl>
    <w:lvl w:ilvl="2" w:tplc="F7AE8464">
      <w:start w:val="1"/>
      <w:numFmt w:val="bullet"/>
      <w:lvlText w:val="•"/>
      <w:lvlJc w:val="left"/>
      <w:pPr>
        <w:ind w:left="2678" w:hanging="284"/>
      </w:pPr>
      <w:rPr>
        <w:rFonts w:hint="default"/>
      </w:rPr>
    </w:lvl>
    <w:lvl w:ilvl="3" w:tplc="8CC6F522">
      <w:start w:val="1"/>
      <w:numFmt w:val="bullet"/>
      <w:lvlText w:val="•"/>
      <w:lvlJc w:val="left"/>
      <w:pPr>
        <w:ind w:left="3610" w:hanging="284"/>
      </w:pPr>
      <w:rPr>
        <w:rFonts w:hint="default"/>
      </w:rPr>
    </w:lvl>
    <w:lvl w:ilvl="4" w:tplc="B5D654C4">
      <w:start w:val="1"/>
      <w:numFmt w:val="bullet"/>
      <w:lvlText w:val="•"/>
      <w:lvlJc w:val="left"/>
      <w:pPr>
        <w:ind w:left="4543" w:hanging="284"/>
      </w:pPr>
      <w:rPr>
        <w:rFonts w:hint="default"/>
      </w:rPr>
    </w:lvl>
    <w:lvl w:ilvl="5" w:tplc="64FEBBF4">
      <w:start w:val="1"/>
      <w:numFmt w:val="bullet"/>
      <w:lvlText w:val="•"/>
      <w:lvlJc w:val="left"/>
      <w:pPr>
        <w:ind w:left="5476" w:hanging="284"/>
      </w:pPr>
      <w:rPr>
        <w:rFonts w:hint="default"/>
      </w:rPr>
    </w:lvl>
    <w:lvl w:ilvl="6" w:tplc="F25423B6">
      <w:start w:val="1"/>
      <w:numFmt w:val="bullet"/>
      <w:lvlText w:val="•"/>
      <w:lvlJc w:val="left"/>
      <w:pPr>
        <w:ind w:left="6409" w:hanging="284"/>
      </w:pPr>
      <w:rPr>
        <w:rFonts w:hint="default"/>
      </w:rPr>
    </w:lvl>
    <w:lvl w:ilvl="7" w:tplc="41CC9DB6">
      <w:start w:val="1"/>
      <w:numFmt w:val="bullet"/>
      <w:lvlText w:val="•"/>
      <w:lvlJc w:val="left"/>
      <w:pPr>
        <w:ind w:left="7341" w:hanging="284"/>
      </w:pPr>
      <w:rPr>
        <w:rFonts w:hint="default"/>
      </w:rPr>
    </w:lvl>
    <w:lvl w:ilvl="8" w:tplc="EF6EE126">
      <w:start w:val="1"/>
      <w:numFmt w:val="bullet"/>
      <w:lvlText w:val="•"/>
      <w:lvlJc w:val="left"/>
      <w:pPr>
        <w:ind w:left="8274" w:hanging="284"/>
      </w:pPr>
      <w:rPr>
        <w:rFonts w:hint="default"/>
      </w:rPr>
    </w:lvl>
  </w:abstractNum>
  <w:abstractNum w:abstractNumId="48">
    <w:nsid w:val="751C058B"/>
    <w:multiLevelType w:val="hybridMultilevel"/>
    <w:tmpl w:val="B51C6E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8D241A"/>
    <w:multiLevelType w:val="hybridMultilevel"/>
    <w:tmpl w:val="CD7CAAEC"/>
    <w:lvl w:ilvl="0" w:tplc="04100017">
      <w:start w:val="1"/>
      <w:numFmt w:val="lowerLetter"/>
      <w:lvlText w:val="%1)"/>
      <w:lvlJc w:val="left"/>
      <w:pPr>
        <w:ind w:left="341" w:hanging="224"/>
      </w:pPr>
      <w:rPr>
        <w:rFonts w:hint="default"/>
        <w:color w:val="00000A"/>
        <w:spacing w:val="-2"/>
        <w:sz w:val="21"/>
        <w:szCs w:val="21"/>
      </w:rPr>
    </w:lvl>
    <w:lvl w:ilvl="1" w:tplc="E598B6DE">
      <w:start w:val="1"/>
      <w:numFmt w:val="bullet"/>
      <w:lvlText w:val="•"/>
      <w:lvlJc w:val="left"/>
      <w:pPr>
        <w:ind w:left="1288" w:hanging="224"/>
      </w:pPr>
      <w:rPr>
        <w:rFonts w:hint="default"/>
      </w:rPr>
    </w:lvl>
    <w:lvl w:ilvl="2" w:tplc="031A346E">
      <w:start w:val="1"/>
      <w:numFmt w:val="bullet"/>
      <w:lvlText w:val="•"/>
      <w:lvlJc w:val="left"/>
      <w:pPr>
        <w:ind w:left="2234" w:hanging="224"/>
      </w:pPr>
      <w:rPr>
        <w:rFonts w:hint="default"/>
      </w:rPr>
    </w:lvl>
    <w:lvl w:ilvl="3" w:tplc="D6FABC70">
      <w:start w:val="1"/>
      <w:numFmt w:val="bullet"/>
      <w:lvlText w:val="•"/>
      <w:lvlJc w:val="left"/>
      <w:pPr>
        <w:ind w:left="3181" w:hanging="224"/>
      </w:pPr>
      <w:rPr>
        <w:rFonts w:hint="default"/>
      </w:rPr>
    </w:lvl>
    <w:lvl w:ilvl="4" w:tplc="C01438A2">
      <w:start w:val="1"/>
      <w:numFmt w:val="bullet"/>
      <w:lvlText w:val="•"/>
      <w:lvlJc w:val="left"/>
      <w:pPr>
        <w:ind w:left="4127" w:hanging="224"/>
      </w:pPr>
      <w:rPr>
        <w:rFonts w:hint="default"/>
      </w:rPr>
    </w:lvl>
    <w:lvl w:ilvl="5" w:tplc="2048EAF0">
      <w:start w:val="1"/>
      <w:numFmt w:val="bullet"/>
      <w:lvlText w:val="•"/>
      <w:lvlJc w:val="left"/>
      <w:pPr>
        <w:ind w:left="5074" w:hanging="224"/>
      </w:pPr>
      <w:rPr>
        <w:rFonts w:hint="default"/>
      </w:rPr>
    </w:lvl>
    <w:lvl w:ilvl="6" w:tplc="BFF81ECA">
      <w:start w:val="1"/>
      <w:numFmt w:val="bullet"/>
      <w:lvlText w:val="•"/>
      <w:lvlJc w:val="left"/>
      <w:pPr>
        <w:ind w:left="6020" w:hanging="224"/>
      </w:pPr>
      <w:rPr>
        <w:rFonts w:hint="default"/>
      </w:rPr>
    </w:lvl>
    <w:lvl w:ilvl="7" w:tplc="8F2888C6">
      <w:start w:val="1"/>
      <w:numFmt w:val="bullet"/>
      <w:lvlText w:val="•"/>
      <w:lvlJc w:val="left"/>
      <w:pPr>
        <w:ind w:left="6966" w:hanging="224"/>
      </w:pPr>
      <w:rPr>
        <w:rFonts w:hint="default"/>
      </w:rPr>
    </w:lvl>
    <w:lvl w:ilvl="8" w:tplc="A106C99E">
      <w:start w:val="1"/>
      <w:numFmt w:val="bullet"/>
      <w:lvlText w:val="•"/>
      <w:lvlJc w:val="left"/>
      <w:pPr>
        <w:ind w:left="7913" w:hanging="224"/>
      </w:pPr>
      <w:rPr>
        <w:rFonts w:hint="default"/>
      </w:rPr>
    </w:lvl>
  </w:abstractNum>
  <w:abstractNum w:abstractNumId="50">
    <w:nsid w:val="7ABB36A2"/>
    <w:multiLevelType w:val="hybridMultilevel"/>
    <w:tmpl w:val="3350ED5E"/>
    <w:lvl w:ilvl="0" w:tplc="D6503F80">
      <w:start w:val="1"/>
      <w:numFmt w:val="bullet"/>
      <w:lvlText w:val=""/>
      <w:lvlJc w:val="left"/>
      <w:pPr>
        <w:ind w:left="822" w:hanging="351"/>
      </w:pPr>
      <w:rPr>
        <w:rFonts w:ascii="Symbol" w:eastAsia="Times New Roman" w:hAnsi="Symbol" w:hint="default"/>
        <w:sz w:val="20"/>
      </w:rPr>
    </w:lvl>
    <w:lvl w:ilvl="1" w:tplc="6DB41172">
      <w:start w:val="1"/>
      <w:numFmt w:val="bullet"/>
      <w:lvlText w:val="•"/>
      <w:lvlJc w:val="left"/>
      <w:pPr>
        <w:ind w:left="1748" w:hanging="351"/>
      </w:pPr>
      <w:rPr>
        <w:rFonts w:hint="default"/>
      </w:rPr>
    </w:lvl>
    <w:lvl w:ilvl="2" w:tplc="A2228512">
      <w:start w:val="1"/>
      <w:numFmt w:val="bullet"/>
      <w:lvlText w:val="•"/>
      <w:lvlJc w:val="left"/>
      <w:pPr>
        <w:ind w:left="2673" w:hanging="351"/>
      </w:pPr>
      <w:rPr>
        <w:rFonts w:hint="default"/>
      </w:rPr>
    </w:lvl>
    <w:lvl w:ilvl="3" w:tplc="920AEBD2">
      <w:start w:val="1"/>
      <w:numFmt w:val="bullet"/>
      <w:lvlText w:val="•"/>
      <w:lvlJc w:val="left"/>
      <w:pPr>
        <w:ind w:left="3599" w:hanging="351"/>
      </w:pPr>
      <w:rPr>
        <w:rFonts w:hint="default"/>
      </w:rPr>
    </w:lvl>
    <w:lvl w:ilvl="4" w:tplc="926A7EF6">
      <w:start w:val="1"/>
      <w:numFmt w:val="bullet"/>
      <w:lvlText w:val="•"/>
      <w:lvlJc w:val="left"/>
      <w:pPr>
        <w:ind w:left="4525" w:hanging="351"/>
      </w:pPr>
      <w:rPr>
        <w:rFonts w:hint="default"/>
      </w:rPr>
    </w:lvl>
    <w:lvl w:ilvl="5" w:tplc="00DA19C8">
      <w:start w:val="1"/>
      <w:numFmt w:val="bullet"/>
      <w:lvlText w:val="•"/>
      <w:lvlJc w:val="left"/>
      <w:pPr>
        <w:ind w:left="5451" w:hanging="351"/>
      </w:pPr>
      <w:rPr>
        <w:rFonts w:hint="default"/>
      </w:rPr>
    </w:lvl>
    <w:lvl w:ilvl="6" w:tplc="55006606">
      <w:start w:val="1"/>
      <w:numFmt w:val="bullet"/>
      <w:lvlText w:val="•"/>
      <w:lvlJc w:val="left"/>
      <w:pPr>
        <w:ind w:left="6376" w:hanging="351"/>
      </w:pPr>
      <w:rPr>
        <w:rFonts w:hint="default"/>
      </w:rPr>
    </w:lvl>
    <w:lvl w:ilvl="7" w:tplc="75E665DC">
      <w:start w:val="1"/>
      <w:numFmt w:val="bullet"/>
      <w:lvlText w:val="•"/>
      <w:lvlJc w:val="left"/>
      <w:pPr>
        <w:ind w:left="7302" w:hanging="351"/>
      </w:pPr>
      <w:rPr>
        <w:rFonts w:hint="default"/>
      </w:rPr>
    </w:lvl>
    <w:lvl w:ilvl="8" w:tplc="10E0CAF4">
      <w:start w:val="1"/>
      <w:numFmt w:val="bullet"/>
      <w:lvlText w:val="•"/>
      <w:lvlJc w:val="left"/>
      <w:pPr>
        <w:ind w:left="8228" w:hanging="351"/>
      </w:pPr>
      <w:rPr>
        <w:rFonts w:hint="default"/>
      </w:rPr>
    </w:lvl>
  </w:abstractNum>
  <w:abstractNum w:abstractNumId="51">
    <w:nsid w:val="7D2B4114"/>
    <w:multiLevelType w:val="hybridMultilevel"/>
    <w:tmpl w:val="E124D890"/>
    <w:lvl w:ilvl="0" w:tplc="BA3293EA">
      <w:start w:val="1"/>
      <w:numFmt w:val="bullet"/>
      <w:lvlText w:val="•"/>
      <w:lvlJc w:val="left"/>
      <w:pPr>
        <w:ind w:left="904" w:hanging="226"/>
      </w:pPr>
      <w:rPr>
        <w:rFonts w:ascii="Times New Roman" w:eastAsia="Times New Roman" w:hAnsi="Times New Roman" w:hint="default"/>
        <w:color w:val="00000A"/>
        <w:sz w:val="22"/>
        <w:szCs w:val="22"/>
      </w:rPr>
    </w:lvl>
    <w:lvl w:ilvl="1" w:tplc="19FC3670">
      <w:start w:val="1"/>
      <w:numFmt w:val="bullet"/>
      <w:lvlText w:val="•"/>
      <w:lvlJc w:val="left"/>
      <w:pPr>
        <w:ind w:left="1856" w:hanging="226"/>
      </w:pPr>
      <w:rPr>
        <w:rFonts w:hint="default"/>
      </w:rPr>
    </w:lvl>
    <w:lvl w:ilvl="2" w:tplc="DA1C0C86">
      <w:start w:val="1"/>
      <w:numFmt w:val="bullet"/>
      <w:lvlText w:val="•"/>
      <w:lvlJc w:val="left"/>
      <w:pPr>
        <w:ind w:left="2808" w:hanging="226"/>
      </w:pPr>
      <w:rPr>
        <w:rFonts w:hint="default"/>
      </w:rPr>
    </w:lvl>
    <w:lvl w:ilvl="3" w:tplc="ACF490E4">
      <w:start w:val="1"/>
      <w:numFmt w:val="bullet"/>
      <w:lvlText w:val="•"/>
      <w:lvlJc w:val="left"/>
      <w:pPr>
        <w:ind w:left="3760" w:hanging="226"/>
      </w:pPr>
      <w:rPr>
        <w:rFonts w:hint="default"/>
      </w:rPr>
    </w:lvl>
    <w:lvl w:ilvl="4" w:tplc="16147324">
      <w:start w:val="1"/>
      <w:numFmt w:val="bullet"/>
      <w:lvlText w:val="•"/>
      <w:lvlJc w:val="left"/>
      <w:pPr>
        <w:ind w:left="4712" w:hanging="226"/>
      </w:pPr>
      <w:rPr>
        <w:rFonts w:hint="default"/>
      </w:rPr>
    </w:lvl>
    <w:lvl w:ilvl="5" w:tplc="85FEDB10">
      <w:start w:val="1"/>
      <w:numFmt w:val="bullet"/>
      <w:lvlText w:val="•"/>
      <w:lvlJc w:val="left"/>
      <w:pPr>
        <w:ind w:left="5665" w:hanging="226"/>
      </w:pPr>
      <w:rPr>
        <w:rFonts w:hint="default"/>
      </w:rPr>
    </w:lvl>
    <w:lvl w:ilvl="6" w:tplc="A7C6D280">
      <w:start w:val="1"/>
      <w:numFmt w:val="bullet"/>
      <w:lvlText w:val="•"/>
      <w:lvlJc w:val="left"/>
      <w:pPr>
        <w:ind w:left="6617" w:hanging="226"/>
      </w:pPr>
      <w:rPr>
        <w:rFonts w:hint="default"/>
      </w:rPr>
    </w:lvl>
    <w:lvl w:ilvl="7" w:tplc="1D522194">
      <w:start w:val="1"/>
      <w:numFmt w:val="bullet"/>
      <w:lvlText w:val="•"/>
      <w:lvlJc w:val="left"/>
      <w:pPr>
        <w:ind w:left="7569" w:hanging="226"/>
      </w:pPr>
      <w:rPr>
        <w:rFonts w:hint="default"/>
      </w:rPr>
    </w:lvl>
    <w:lvl w:ilvl="8" w:tplc="90F45AB4">
      <w:start w:val="1"/>
      <w:numFmt w:val="bullet"/>
      <w:lvlText w:val="•"/>
      <w:lvlJc w:val="left"/>
      <w:pPr>
        <w:ind w:left="8521" w:hanging="226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0"/>
  </w:num>
  <w:num w:numId="4">
    <w:abstractNumId w:val="50"/>
  </w:num>
  <w:num w:numId="5">
    <w:abstractNumId w:val="7"/>
  </w:num>
  <w:num w:numId="6">
    <w:abstractNumId w:val="39"/>
  </w:num>
  <w:num w:numId="7">
    <w:abstractNumId w:val="31"/>
  </w:num>
  <w:num w:numId="8">
    <w:abstractNumId w:val="44"/>
  </w:num>
  <w:num w:numId="9">
    <w:abstractNumId w:val="3"/>
  </w:num>
  <w:num w:numId="10">
    <w:abstractNumId w:val="2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5"/>
  </w:num>
  <w:num w:numId="14">
    <w:abstractNumId w:val="48"/>
  </w:num>
  <w:num w:numId="15">
    <w:abstractNumId w:val="9"/>
  </w:num>
  <w:num w:numId="16">
    <w:abstractNumId w:val="25"/>
  </w:num>
  <w:num w:numId="17">
    <w:abstractNumId w:val="23"/>
  </w:num>
  <w:num w:numId="18">
    <w:abstractNumId w:val="16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29"/>
  </w:num>
  <w:num w:numId="2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11"/>
  </w:num>
  <w:num w:numId="25">
    <w:abstractNumId w:val="51"/>
  </w:num>
  <w:num w:numId="26">
    <w:abstractNumId w:val="8"/>
  </w:num>
  <w:num w:numId="27">
    <w:abstractNumId w:val="40"/>
  </w:num>
  <w:num w:numId="28">
    <w:abstractNumId w:val="13"/>
  </w:num>
  <w:num w:numId="29">
    <w:abstractNumId w:val="49"/>
  </w:num>
  <w:num w:numId="30">
    <w:abstractNumId w:val="5"/>
  </w:num>
  <w:num w:numId="31">
    <w:abstractNumId w:val="47"/>
  </w:num>
  <w:num w:numId="32">
    <w:abstractNumId w:val="2"/>
  </w:num>
  <w:num w:numId="33">
    <w:abstractNumId w:val="20"/>
  </w:num>
  <w:num w:numId="34">
    <w:abstractNumId w:val="46"/>
  </w:num>
  <w:num w:numId="35">
    <w:abstractNumId w:val="27"/>
  </w:num>
  <w:num w:numId="36">
    <w:abstractNumId w:val="45"/>
  </w:num>
  <w:num w:numId="37">
    <w:abstractNumId w:val="15"/>
  </w:num>
  <w:num w:numId="38">
    <w:abstractNumId w:val="34"/>
  </w:num>
  <w:num w:numId="39">
    <w:abstractNumId w:val="37"/>
  </w:num>
  <w:num w:numId="40">
    <w:abstractNumId w:val="32"/>
  </w:num>
  <w:num w:numId="41">
    <w:abstractNumId w:val="42"/>
  </w:num>
  <w:num w:numId="42">
    <w:abstractNumId w:val="17"/>
  </w:num>
  <w:num w:numId="43">
    <w:abstractNumId w:val="21"/>
  </w:num>
  <w:num w:numId="44">
    <w:abstractNumId w:val="36"/>
    <w:lvlOverride w:ilvl="0">
      <w:startOverride w:val="1"/>
    </w:lvlOverride>
  </w:num>
  <w:num w:numId="45">
    <w:abstractNumId w:val="6"/>
  </w:num>
  <w:num w:numId="46">
    <w:abstractNumId w:val="10"/>
  </w:num>
  <w:num w:numId="47">
    <w:abstractNumId w:val="18"/>
  </w:num>
  <w:num w:numId="48">
    <w:abstractNumId w:val="19"/>
  </w:num>
  <w:num w:numId="49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25"/>
    <w:rsid w:val="0000362B"/>
    <w:rsid w:val="00005159"/>
    <w:rsid w:val="000063F9"/>
    <w:rsid w:val="000170A3"/>
    <w:rsid w:val="00023299"/>
    <w:rsid w:val="000240F4"/>
    <w:rsid w:val="00034AA1"/>
    <w:rsid w:val="00035AE7"/>
    <w:rsid w:val="00035BA0"/>
    <w:rsid w:val="00036B9D"/>
    <w:rsid w:val="000421E6"/>
    <w:rsid w:val="00042292"/>
    <w:rsid w:val="0004230D"/>
    <w:rsid w:val="00045CF0"/>
    <w:rsid w:val="00050FDE"/>
    <w:rsid w:val="00052286"/>
    <w:rsid w:val="00052BAD"/>
    <w:rsid w:val="00052F2D"/>
    <w:rsid w:val="0005534B"/>
    <w:rsid w:val="00066177"/>
    <w:rsid w:val="00066CE8"/>
    <w:rsid w:val="000776DE"/>
    <w:rsid w:val="00081066"/>
    <w:rsid w:val="0008153F"/>
    <w:rsid w:val="00082EFE"/>
    <w:rsid w:val="00087E86"/>
    <w:rsid w:val="000909CC"/>
    <w:rsid w:val="00092324"/>
    <w:rsid w:val="000A0EF8"/>
    <w:rsid w:val="000A1FDC"/>
    <w:rsid w:val="000A4815"/>
    <w:rsid w:val="000A677A"/>
    <w:rsid w:val="000B48DD"/>
    <w:rsid w:val="000C021C"/>
    <w:rsid w:val="000C04D8"/>
    <w:rsid w:val="000C05C3"/>
    <w:rsid w:val="000C5898"/>
    <w:rsid w:val="000C5AA1"/>
    <w:rsid w:val="000C62CE"/>
    <w:rsid w:val="000C7997"/>
    <w:rsid w:val="000D0A12"/>
    <w:rsid w:val="000D324D"/>
    <w:rsid w:val="000D4D6E"/>
    <w:rsid w:val="000D704E"/>
    <w:rsid w:val="000E0BD1"/>
    <w:rsid w:val="000E1A10"/>
    <w:rsid w:val="000E2422"/>
    <w:rsid w:val="000E47C0"/>
    <w:rsid w:val="000E71F5"/>
    <w:rsid w:val="000F060B"/>
    <w:rsid w:val="000F0A30"/>
    <w:rsid w:val="000F4F10"/>
    <w:rsid w:val="00100994"/>
    <w:rsid w:val="00102686"/>
    <w:rsid w:val="001047D4"/>
    <w:rsid w:val="001066D1"/>
    <w:rsid w:val="001160A4"/>
    <w:rsid w:val="00117E07"/>
    <w:rsid w:val="001356A0"/>
    <w:rsid w:val="00140114"/>
    <w:rsid w:val="0014196F"/>
    <w:rsid w:val="00142292"/>
    <w:rsid w:val="001422A4"/>
    <w:rsid w:val="001516EE"/>
    <w:rsid w:val="00151E4E"/>
    <w:rsid w:val="00154663"/>
    <w:rsid w:val="0015726C"/>
    <w:rsid w:val="0016034E"/>
    <w:rsid w:val="001629FD"/>
    <w:rsid w:val="00162EBC"/>
    <w:rsid w:val="00166C55"/>
    <w:rsid w:val="00166F96"/>
    <w:rsid w:val="00167ECF"/>
    <w:rsid w:val="001722DC"/>
    <w:rsid w:val="001761BE"/>
    <w:rsid w:val="001827FD"/>
    <w:rsid w:val="0018449C"/>
    <w:rsid w:val="00184DB8"/>
    <w:rsid w:val="00185A37"/>
    <w:rsid w:val="00185D0E"/>
    <w:rsid w:val="0018717F"/>
    <w:rsid w:val="00193DB8"/>
    <w:rsid w:val="00196DA1"/>
    <w:rsid w:val="001A1B1C"/>
    <w:rsid w:val="001A72C4"/>
    <w:rsid w:val="001B0F3A"/>
    <w:rsid w:val="001B158E"/>
    <w:rsid w:val="001B27F9"/>
    <w:rsid w:val="001B39DB"/>
    <w:rsid w:val="001B45C5"/>
    <w:rsid w:val="001B6C6C"/>
    <w:rsid w:val="001C4D6D"/>
    <w:rsid w:val="001C5057"/>
    <w:rsid w:val="001C6AF8"/>
    <w:rsid w:val="001C6DE5"/>
    <w:rsid w:val="001C6F1C"/>
    <w:rsid w:val="001D5BBB"/>
    <w:rsid w:val="001D5F83"/>
    <w:rsid w:val="001E42AA"/>
    <w:rsid w:val="001E6944"/>
    <w:rsid w:val="001E7CFB"/>
    <w:rsid w:val="001F1EB9"/>
    <w:rsid w:val="001F43EB"/>
    <w:rsid w:val="001F47DF"/>
    <w:rsid w:val="001F5AF8"/>
    <w:rsid w:val="001F6F3A"/>
    <w:rsid w:val="001F74ED"/>
    <w:rsid w:val="0020061C"/>
    <w:rsid w:val="00200691"/>
    <w:rsid w:val="00202CBF"/>
    <w:rsid w:val="00204C85"/>
    <w:rsid w:val="002147BC"/>
    <w:rsid w:val="00216D93"/>
    <w:rsid w:val="00216F2E"/>
    <w:rsid w:val="002240DE"/>
    <w:rsid w:val="00224A37"/>
    <w:rsid w:val="00234102"/>
    <w:rsid w:val="0024165C"/>
    <w:rsid w:val="00241EF3"/>
    <w:rsid w:val="00246F38"/>
    <w:rsid w:val="00251E8D"/>
    <w:rsid w:val="002546B4"/>
    <w:rsid w:val="002559BA"/>
    <w:rsid w:val="00257995"/>
    <w:rsid w:val="00261F3E"/>
    <w:rsid w:val="00263519"/>
    <w:rsid w:val="002636E7"/>
    <w:rsid w:val="0026413F"/>
    <w:rsid w:val="00267E43"/>
    <w:rsid w:val="002714C7"/>
    <w:rsid w:val="00283B07"/>
    <w:rsid w:val="0029050C"/>
    <w:rsid w:val="00292676"/>
    <w:rsid w:val="00292926"/>
    <w:rsid w:val="002A1150"/>
    <w:rsid w:val="002A375E"/>
    <w:rsid w:val="002A3885"/>
    <w:rsid w:val="002A3C07"/>
    <w:rsid w:val="002B429D"/>
    <w:rsid w:val="002B5DCD"/>
    <w:rsid w:val="002B75EB"/>
    <w:rsid w:val="002C0ACC"/>
    <w:rsid w:val="002C63B4"/>
    <w:rsid w:val="002C71FA"/>
    <w:rsid w:val="002D2845"/>
    <w:rsid w:val="002D2966"/>
    <w:rsid w:val="002D40C9"/>
    <w:rsid w:val="002D66B0"/>
    <w:rsid w:val="002E2D0C"/>
    <w:rsid w:val="002E6832"/>
    <w:rsid w:val="002E6EC7"/>
    <w:rsid w:val="002E6F49"/>
    <w:rsid w:val="002E7C0D"/>
    <w:rsid w:val="002F0823"/>
    <w:rsid w:val="002F0B51"/>
    <w:rsid w:val="002F2AFF"/>
    <w:rsid w:val="002F453B"/>
    <w:rsid w:val="002F4A38"/>
    <w:rsid w:val="00303A84"/>
    <w:rsid w:val="0031091E"/>
    <w:rsid w:val="003145A7"/>
    <w:rsid w:val="00320619"/>
    <w:rsid w:val="00325E32"/>
    <w:rsid w:val="00326F60"/>
    <w:rsid w:val="00331B49"/>
    <w:rsid w:val="00335031"/>
    <w:rsid w:val="00335D59"/>
    <w:rsid w:val="0033729A"/>
    <w:rsid w:val="00337B1F"/>
    <w:rsid w:val="003415CC"/>
    <w:rsid w:val="0034211A"/>
    <w:rsid w:val="003465DD"/>
    <w:rsid w:val="00347E14"/>
    <w:rsid w:val="0035101A"/>
    <w:rsid w:val="00356F2D"/>
    <w:rsid w:val="003574EA"/>
    <w:rsid w:val="003608B3"/>
    <w:rsid w:val="00361760"/>
    <w:rsid w:val="003631E0"/>
    <w:rsid w:val="00363BD0"/>
    <w:rsid w:val="003644CC"/>
    <w:rsid w:val="00371A78"/>
    <w:rsid w:val="00373CFF"/>
    <w:rsid w:val="00373E2A"/>
    <w:rsid w:val="003755FD"/>
    <w:rsid w:val="00377DF6"/>
    <w:rsid w:val="0038022A"/>
    <w:rsid w:val="003841AA"/>
    <w:rsid w:val="00385554"/>
    <w:rsid w:val="00386AD1"/>
    <w:rsid w:val="00386BBA"/>
    <w:rsid w:val="00390F64"/>
    <w:rsid w:val="003923B5"/>
    <w:rsid w:val="00395D62"/>
    <w:rsid w:val="003970FC"/>
    <w:rsid w:val="00397367"/>
    <w:rsid w:val="00397400"/>
    <w:rsid w:val="00397FBD"/>
    <w:rsid w:val="003A129F"/>
    <w:rsid w:val="003A748B"/>
    <w:rsid w:val="003B1994"/>
    <w:rsid w:val="003B1AFC"/>
    <w:rsid w:val="003C0BD5"/>
    <w:rsid w:val="003C21BA"/>
    <w:rsid w:val="003C2C04"/>
    <w:rsid w:val="003C37C6"/>
    <w:rsid w:val="003C459F"/>
    <w:rsid w:val="003C6695"/>
    <w:rsid w:val="003C6C68"/>
    <w:rsid w:val="003C6EC4"/>
    <w:rsid w:val="003C74CB"/>
    <w:rsid w:val="003D2DF0"/>
    <w:rsid w:val="003D58C7"/>
    <w:rsid w:val="003E33BA"/>
    <w:rsid w:val="003E59F6"/>
    <w:rsid w:val="003F62E5"/>
    <w:rsid w:val="003F648A"/>
    <w:rsid w:val="003F7722"/>
    <w:rsid w:val="00400D4E"/>
    <w:rsid w:val="0040196D"/>
    <w:rsid w:val="004050D6"/>
    <w:rsid w:val="0040706B"/>
    <w:rsid w:val="004073AB"/>
    <w:rsid w:val="004074F5"/>
    <w:rsid w:val="00411C8C"/>
    <w:rsid w:val="004137E2"/>
    <w:rsid w:val="004164FC"/>
    <w:rsid w:val="00420D37"/>
    <w:rsid w:val="00425E64"/>
    <w:rsid w:val="0043020A"/>
    <w:rsid w:val="0043316F"/>
    <w:rsid w:val="00433EB0"/>
    <w:rsid w:val="004356C0"/>
    <w:rsid w:val="004377FF"/>
    <w:rsid w:val="00442A0A"/>
    <w:rsid w:val="00443203"/>
    <w:rsid w:val="00443819"/>
    <w:rsid w:val="00445019"/>
    <w:rsid w:val="004471D2"/>
    <w:rsid w:val="00461544"/>
    <w:rsid w:val="004623EE"/>
    <w:rsid w:val="0046255E"/>
    <w:rsid w:val="00465C5E"/>
    <w:rsid w:val="00466026"/>
    <w:rsid w:val="00467845"/>
    <w:rsid w:val="004714AE"/>
    <w:rsid w:val="00471BE8"/>
    <w:rsid w:val="00474FD3"/>
    <w:rsid w:val="00475BB1"/>
    <w:rsid w:val="0047601B"/>
    <w:rsid w:val="004803FB"/>
    <w:rsid w:val="00482CF8"/>
    <w:rsid w:val="00482E9E"/>
    <w:rsid w:val="00487605"/>
    <w:rsid w:val="00491B2F"/>
    <w:rsid w:val="004928E6"/>
    <w:rsid w:val="00493477"/>
    <w:rsid w:val="0049373D"/>
    <w:rsid w:val="00495D0B"/>
    <w:rsid w:val="00496D9E"/>
    <w:rsid w:val="004A2D63"/>
    <w:rsid w:val="004A4A7A"/>
    <w:rsid w:val="004A525A"/>
    <w:rsid w:val="004A5657"/>
    <w:rsid w:val="004A5A04"/>
    <w:rsid w:val="004B2A3C"/>
    <w:rsid w:val="004B52E4"/>
    <w:rsid w:val="004C0633"/>
    <w:rsid w:val="004C0E34"/>
    <w:rsid w:val="004C2938"/>
    <w:rsid w:val="004C553B"/>
    <w:rsid w:val="004D26DB"/>
    <w:rsid w:val="004D35A3"/>
    <w:rsid w:val="004D4899"/>
    <w:rsid w:val="004D5478"/>
    <w:rsid w:val="004D7124"/>
    <w:rsid w:val="004E0157"/>
    <w:rsid w:val="004E28E0"/>
    <w:rsid w:val="004E2D03"/>
    <w:rsid w:val="004E36FD"/>
    <w:rsid w:val="004F5FD8"/>
    <w:rsid w:val="004F7546"/>
    <w:rsid w:val="00502251"/>
    <w:rsid w:val="00502C46"/>
    <w:rsid w:val="00505402"/>
    <w:rsid w:val="00511A94"/>
    <w:rsid w:val="005143AE"/>
    <w:rsid w:val="00514A78"/>
    <w:rsid w:val="00515118"/>
    <w:rsid w:val="00516A0D"/>
    <w:rsid w:val="00517744"/>
    <w:rsid w:val="005177C5"/>
    <w:rsid w:val="005205F8"/>
    <w:rsid w:val="005234C1"/>
    <w:rsid w:val="00527B3F"/>
    <w:rsid w:val="00531837"/>
    <w:rsid w:val="00531BDC"/>
    <w:rsid w:val="005340A6"/>
    <w:rsid w:val="00535B51"/>
    <w:rsid w:val="00540604"/>
    <w:rsid w:val="0054563E"/>
    <w:rsid w:val="005459C5"/>
    <w:rsid w:val="005464C9"/>
    <w:rsid w:val="00551F52"/>
    <w:rsid w:val="00554708"/>
    <w:rsid w:val="00556CDB"/>
    <w:rsid w:val="00560574"/>
    <w:rsid w:val="005614CD"/>
    <w:rsid w:val="005620D0"/>
    <w:rsid w:val="00563B33"/>
    <w:rsid w:val="00565235"/>
    <w:rsid w:val="00567AA6"/>
    <w:rsid w:val="00572610"/>
    <w:rsid w:val="00574500"/>
    <w:rsid w:val="00574938"/>
    <w:rsid w:val="005765ED"/>
    <w:rsid w:val="00580BB4"/>
    <w:rsid w:val="00581910"/>
    <w:rsid w:val="0058621D"/>
    <w:rsid w:val="00586351"/>
    <w:rsid w:val="00593D5A"/>
    <w:rsid w:val="00595A09"/>
    <w:rsid w:val="005967F0"/>
    <w:rsid w:val="0059744D"/>
    <w:rsid w:val="005A126A"/>
    <w:rsid w:val="005A1C18"/>
    <w:rsid w:val="005A3EF4"/>
    <w:rsid w:val="005A585B"/>
    <w:rsid w:val="005A7AD1"/>
    <w:rsid w:val="005B0298"/>
    <w:rsid w:val="005B03E9"/>
    <w:rsid w:val="005B07BC"/>
    <w:rsid w:val="005B4268"/>
    <w:rsid w:val="005C4D9B"/>
    <w:rsid w:val="005C654F"/>
    <w:rsid w:val="005D347B"/>
    <w:rsid w:val="005D7DFC"/>
    <w:rsid w:val="005E156B"/>
    <w:rsid w:val="005E1FDC"/>
    <w:rsid w:val="005E2093"/>
    <w:rsid w:val="005F2EE4"/>
    <w:rsid w:val="005F7ECE"/>
    <w:rsid w:val="00606ED4"/>
    <w:rsid w:val="00607B06"/>
    <w:rsid w:val="00611310"/>
    <w:rsid w:val="00614779"/>
    <w:rsid w:val="00614D87"/>
    <w:rsid w:val="00616798"/>
    <w:rsid w:val="006204C3"/>
    <w:rsid w:val="0062136E"/>
    <w:rsid w:val="00623F7D"/>
    <w:rsid w:val="00626085"/>
    <w:rsid w:val="0062728D"/>
    <w:rsid w:val="00631BEF"/>
    <w:rsid w:val="006327AB"/>
    <w:rsid w:val="006327F5"/>
    <w:rsid w:val="006344A4"/>
    <w:rsid w:val="0063566F"/>
    <w:rsid w:val="00637D99"/>
    <w:rsid w:val="00664D93"/>
    <w:rsid w:val="006676C6"/>
    <w:rsid w:val="00671951"/>
    <w:rsid w:val="0067479C"/>
    <w:rsid w:val="00676B19"/>
    <w:rsid w:val="0068257C"/>
    <w:rsid w:val="00684361"/>
    <w:rsid w:val="0069022D"/>
    <w:rsid w:val="00692643"/>
    <w:rsid w:val="006937E0"/>
    <w:rsid w:val="006947D8"/>
    <w:rsid w:val="00694BFB"/>
    <w:rsid w:val="006A0136"/>
    <w:rsid w:val="006A1EC5"/>
    <w:rsid w:val="006A7564"/>
    <w:rsid w:val="006B1270"/>
    <w:rsid w:val="006B46B5"/>
    <w:rsid w:val="006B4D80"/>
    <w:rsid w:val="006B54F7"/>
    <w:rsid w:val="006C1AA2"/>
    <w:rsid w:val="006C317C"/>
    <w:rsid w:val="006C44F9"/>
    <w:rsid w:val="006C7FED"/>
    <w:rsid w:val="006D0205"/>
    <w:rsid w:val="006D03CE"/>
    <w:rsid w:val="006D602D"/>
    <w:rsid w:val="006E1BF5"/>
    <w:rsid w:val="006E5E1F"/>
    <w:rsid w:val="006E70DC"/>
    <w:rsid w:val="006F2E13"/>
    <w:rsid w:val="006F31AE"/>
    <w:rsid w:val="006F70F5"/>
    <w:rsid w:val="00702336"/>
    <w:rsid w:val="007071BD"/>
    <w:rsid w:val="00707B3E"/>
    <w:rsid w:val="007103AF"/>
    <w:rsid w:val="00712EC2"/>
    <w:rsid w:val="00714E1F"/>
    <w:rsid w:val="007215F2"/>
    <w:rsid w:val="0072437F"/>
    <w:rsid w:val="00724CF1"/>
    <w:rsid w:val="007304CD"/>
    <w:rsid w:val="00734621"/>
    <w:rsid w:val="007352DE"/>
    <w:rsid w:val="00737C84"/>
    <w:rsid w:val="00753F5C"/>
    <w:rsid w:val="0075518A"/>
    <w:rsid w:val="00757F10"/>
    <w:rsid w:val="0076412F"/>
    <w:rsid w:val="00766EE8"/>
    <w:rsid w:val="007824FF"/>
    <w:rsid w:val="00782D61"/>
    <w:rsid w:val="00784F81"/>
    <w:rsid w:val="00787E2A"/>
    <w:rsid w:val="00790726"/>
    <w:rsid w:val="007A11A2"/>
    <w:rsid w:val="007A3664"/>
    <w:rsid w:val="007A498D"/>
    <w:rsid w:val="007A5E7A"/>
    <w:rsid w:val="007B09D7"/>
    <w:rsid w:val="007B4D49"/>
    <w:rsid w:val="007B6E90"/>
    <w:rsid w:val="007C34D3"/>
    <w:rsid w:val="007C4B21"/>
    <w:rsid w:val="007D04B4"/>
    <w:rsid w:val="007D4C41"/>
    <w:rsid w:val="007D5893"/>
    <w:rsid w:val="007D6534"/>
    <w:rsid w:val="007E0387"/>
    <w:rsid w:val="007E404F"/>
    <w:rsid w:val="007E4D6D"/>
    <w:rsid w:val="007E6124"/>
    <w:rsid w:val="007E7218"/>
    <w:rsid w:val="00804FAE"/>
    <w:rsid w:val="00806B9F"/>
    <w:rsid w:val="00807048"/>
    <w:rsid w:val="008101F9"/>
    <w:rsid w:val="00810AA6"/>
    <w:rsid w:val="00817901"/>
    <w:rsid w:val="00820011"/>
    <w:rsid w:val="008210E4"/>
    <w:rsid w:val="00821A61"/>
    <w:rsid w:val="00823527"/>
    <w:rsid w:val="00832342"/>
    <w:rsid w:val="0083244B"/>
    <w:rsid w:val="00832A7E"/>
    <w:rsid w:val="00836357"/>
    <w:rsid w:val="0084625C"/>
    <w:rsid w:val="008466AD"/>
    <w:rsid w:val="00852500"/>
    <w:rsid w:val="00853540"/>
    <w:rsid w:val="00854328"/>
    <w:rsid w:val="0085564B"/>
    <w:rsid w:val="00857615"/>
    <w:rsid w:val="00861B67"/>
    <w:rsid w:val="00865A94"/>
    <w:rsid w:val="0086728E"/>
    <w:rsid w:val="008738E7"/>
    <w:rsid w:val="008770CC"/>
    <w:rsid w:val="008773F1"/>
    <w:rsid w:val="0088262A"/>
    <w:rsid w:val="008874A2"/>
    <w:rsid w:val="00891728"/>
    <w:rsid w:val="008930D2"/>
    <w:rsid w:val="00894A70"/>
    <w:rsid w:val="00895F09"/>
    <w:rsid w:val="00896A6E"/>
    <w:rsid w:val="0089722E"/>
    <w:rsid w:val="008A1119"/>
    <w:rsid w:val="008A2CFE"/>
    <w:rsid w:val="008A71AF"/>
    <w:rsid w:val="008B11B1"/>
    <w:rsid w:val="008B6537"/>
    <w:rsid w:val="008B69A1"/>
    <w:rsid w:val="008C139B"/>
    <w:rsid w:val="008C33A8"/>
    <w:rsid w:val="008C390B"/>
    <w:rsid w:val="008D111A"/>
    <w:rsid w:val="008D3CF9"/>
    <w:rsid w:val="008D413D"/>
    <w:rsid w:val="008F3DD1"/>
    <w:rsid w:val="009033F8"/>
    <w:rsid w:val="00903E64"/>
    <w:rsid w:val="00906962"/>
    <w:rsid w:val="00907E3D"/>
    <w:rsid w:val="00910001"/>
    <w:rsid w:val="00910D3C"/>
    <w:rsid w:val="009111E4"/>
    <w:rsid w:val="0091570F"/>
    <w:rsid w:val="00916EB4"/>
    <w:rsid w:val="00921053"/>
    <w:rsid w:val="009215F7"/>
    <w:rsid w:val="00923238"/>
    <w:rsid w:val="00924359"/>
    <w:rsid w:val="009249E4"/>
    <w:rsid w:val="00926127"/>
    <w:rsid w:val="009272C2"/>
    <w:rsid w:val="00931AA4"/>
    <w:rsid w:val="00931DB3"/>
    <w:rsid w:val="00934863"/>
    <w:rsid w:val="00937039"/>
    <w:rsid w:val="00937443"/>
    <w:rsid w:val="009443A8"/>
    <w:rsid w:val="0095253B"/>
    <w:rsid w:val="00952876"/>
    <w:rsid w:val="009560AF"/>
    <w:rsid w:val="00956694"/>
    <w:rsid w:val="00960258"/>
    <w:rsid w:val="00960B56"/>
    <w:rsid w:val="009618C1"/>
    <w:rsid w:val="00962035"/>
    <w:rsid w:val="00964D21"/>
    <w:rsid w:val="009671B5"/>
    <w:rsid w:val="0096761C"/>
    <w:rsid w:val="00967E47"/>
    <w:rsid w:val="00971A53"/>
    <w:rsid w:val="0097341F"/>
    <w:rsid w:val="00982304"/>
    <w:rsid w:val="009943D5"/>
    <w:rsid w:val="009A43EA"/>
    <w:rsid w:val="009A4EB8"/>
    <w:rsid w:val="009A6641"/>
    <w:rsid w:val="009A6758"/>
    <w:rsid w:val="009B0829"/>
    <w:rsid w:val="009B0F89"/>
    <w:rsid w:val="009B6503"/>
    <w:rsid w:val="009B6D39"/>
    <w:rsid w:val="009B792F"/>
    <w:rsid w:val="009B7C0C"/>
    <w:rsid w:val="009C3FD6"/>
    <w:rsid w:val="009C4058"/>
    <w:rsid w:val="009C5DAE"/>
    <w:rsid w:val="009C609E"/>
    <w:rsid w:val="009D1D4A"/>
    <w:rsid w:val="009D2833"/>
    <w:rsid w:val="009D2F20"/>
    <w:rsid w:val="009D4743"/>
    <w:rsid w:val="009D6CBB"/>
    <w:rsid w:val="009E031A"/>
    <w:rsid w:val="009F0874"/>
    <w:rsid w:val="009F1E27"/>
    <w:rsid w:val="009F4307"/>
    <w:rsid w:val="009F4B1D"/>
    <w:rsid w:val="009F5A35"/>
    <w:rsid w:val="00A0087C"/>
    <w:rsid w:val="00A01EFE"/>
    <w:rsid w:val="00A035BB"/>
    <w:rsid w:val="00A04163"/>
    <w:rsid w:val="00A04B9A"/>
    <w:rsid w:val="00A07243"/>
    <w:rsid w:val="00A11351"/>
    <w:rsid w:val="00A141C8"/>
    <w:rsid w:val="00A15EA4"/>
    <w:rsid w:val="00A23A1D"/>
    <w:rsid w:val="00A270AA"/>
    <w:rsid w:val="00A27CE3"/>
    <w:rsid w:val="00A32BA3"/>
    <w:rsid w:val="00A34E24"/>
    <w:rsid w:val="00A41E8D"/>
    <w:rsid w:val="00A4359A"/>
    <w:rsid w:val="00A44D2D"/>
    <w:rsid w:val="00A458BF"/>
    <w:rsid w:val="00A4596D"/>
    <w:rsid w:val="00A46144"/>
    <w:rsid w:val="00A54344"/>
    <w:rsid w:val="00A55739"/>
    <w:rsid w:val="00A563B1"/>
    <w:rsid w:val="00A609A7"/>
    <w:rsid w:val="00A61E03"/>
    <w:rsid w:val="00A620DB"/>
    <w:rsid w:val="00A63693"/>
    <w:rsid w:val="00A71228"/>
    <w:rsid w:val="00A71619"/>
    <w:rsid w:val="00A806E1"/>
    <w:rsid w:val="00A808B1"/>
    <w:rsid w:val="00A822A3"/>
    <w:rsid w:val="00A84FC8"/>
    <w:rsid w:val="00A8709B"/>
    <w:rsid w:val="00AA07B5"/>
    <w:rsid w:val="00AA3FD5"/>
    <w:rsid w:val="00AB0F97"/>
    <w:rsid w:val="00AB26CC"/>
    <w:rsid w:val="00AB55CE"/>
    <w:rsid w:val="00AB5FEA"/>
    <w:rsid w:val="00AB65D5"/>
    <w:rsid w:val="00AB7C14"/>
    <w:rsid w:val="00AC0364"/>
    <w:rsid w:val="00AC1BD9"/>
    <w:rsid w:val="00AC23F9"/>
    <w:rsid w:val="00AC41FC"/>
    <w:rsid w:val="00AC64BE"/>
    <w:rsid w:val="00AD0858"/>
    <w:rsid w:val="00AD0CBA"/>
    <w:rsid w:val="00AD14FA"/>
    <w:rsid w:val="00AD1B30"/>
    <w:rsid w:val="00AD39EC"/>
    <w:rsid w:val="00AD5708"/>
    <w:rsid w:val="00AD6AE0"/>
    <w:rsid w:val="00AE18B8"/>
    <w:rsid w:val="00AE1DBA"/>
    <w:rsid w:val="00AF42AC"/>
    <w:rsid w:val="00AF5A89"/>
    <w:rsid w:val="00AF76BA"/>
    <w:rsid w:val="00B01553"/>
    <w:rsid w:val="00B01BAA"/>
    <w:rsid w:val="00B0240B"/>
    <w:rsid w:val="00B043CD"/>
    <w:rsid w:val="00B05571"/>
    <w:rsid w:val="00B07F97"/>
    <w:rsid w:val="00B12940"/>
    <w:rsid w:val="00B13884"/>
    <w:rsid w:val="00B142DC"/>
    <w:rsid w:val="00B1525B"/>
    <w:rsid w:val="00B23C59"/>
    <w:rsid w:val="00B2654D"/>
    <w:rsid w:val="00B26703"/>
    <w:rsid w:val="00B35D2B"/>
    <w:rsid w:val="00B36588"/>
    <w:rsid w:val="00B429F9"/>
    <w:rsid w:val="00B5690F"/>
    <w:rsid w:val="00B61D11"/>
    <w:rsid w:val="00B704A6"/>
    <w:rsid w:val="00B71B52"/>
    <w:rsid w:val="00B751EF"/>
    <w:rsid w:val="00B75DA0"/>
    <w:rsid w:val="00B75DFA"/>
    <w:rsid w:val="00B805B7"/>
    <w:rsid w:val="00B83A47"/>
    <w:rsid w:val="00B84BF6"/>
    <w:rsid w:val="00B8688F"/>
    <w:rsid w:val="00B92301"/>
    <w:rsid w:val="00B925CA"/>
    <w:rsid w:val="00B96945"/>
    <w:rsid w:val="00B97432"/>
    <w:rsid w:val="00B97B31"/>
    <w:rsid w:val="00BA2B6F"/>
    <w:rsid w:val="00BB01DB"/>
    <w:rsid w:val="00BB4E4A"/>
    <w:rsid w:val="00BC2F4E"/>
    <w:rsid w:val="00BC51E8"/>
    <w:rsid w:val="00BD00F5"/>
    <w:rsid w:val="00BD0F25"/>
    <w:rsid w:val="00BE08AC"/>
    <w:rsid w:val="00BE131B"/>
    <w:rsid w:val="00BF1963"/>
    <w:rsid w:val="00BF28A1"/>
    <w:rsid w:val="00BF6F83"/>
    <w:rsid w:val="00C00502"/>
    <w:rsid w:val="00C04F51"/>
    <w:rsid w:val="00C0642A"/>
    <w:rsid w:val="00C0780B"/>
    <w:rsid w:val="00C1178A"/>
    <w:rsid w:val="00C11DC2"/>
    <w:rsid w:val="00C137DF"/>
    <w:rsid w:val="00C15B0E"/>
    <w:rsid w:val="00C22845"/>
    <w:rsid w:val="00C24011"/>
    <w:rsid w:val="00C25A5A"/>
    <w:rsid w:val="00C42CB4"/>
    <w:rsid w:val="00C42EB9"/>
    <w:rsid w:val="00C438EA"/>
    <w:rsid w:val="00C50E31"/>
    <w:rsid w:val="00C5258F"/>
    <w:rsid w:val="00C612DF"/>
    <w:rsid w:val="00C6718C"/>
    <w:rsid w:val="00C707FD"/>
    <w:rsid w:val="00C76753"/>
    <w:rsid w:val="00C85217"/>
    <w:rsid w:val="00C87911"/>
    <w:rsid w:val="00C90350"/>
    <w:rsid w:val="00C96A0E"/>
    <w:rsid w:val="00CA1486"/>
    <w:rsid w:val="00CA198B"/>
    <w:rsid w:val="00CA30D0"/>
    <w:rsid w:val="00CA45BC"/>
    <w:rsid w:val="00CA6A25"/>
    <w:rsid w:val="00CB4CF6"/>
    <w:rsid w:val="00CB76D6"/>
    <w:rsid w:val="00CC4B1B"/>
    <w:rsid w:val="00CC50ED"/>
    <w:rsid w:val="00CC6BDB"/>
    <w:rsid w:val="00CD12FE"/>
    <w:rsid w:val="00CD24D3"/>
    <w:rsid w:val="00CD4B5B"/>
    <w:rsid w:val="00CD79D1"/>
    <w:rsid w:val="00CE2A91"/>
    <w:rsid w:val="00CE5142"/>
    <w:rsid w:val="00CF0AA2"/>
    <w:rsid w:val="00CF129E"/>
    <w:rsid w:val="00CF4277"/>
    <w:rsid w:val="00D028EB"/>
    <w:rsid w:val="00D12CF7"/>
    <w:rsid w:val="00D17DA6"/>
    <w:rsid w:val="00D2042A"/>
    <w:rsid w:val="00D22EAC"/>
    <w:rsid w:val="00D2622B"/>
    <w:rsid w:val="00D26F57"/>
    <w:rsid w:val="00D27D24"/>
    <w:rsid w:val="00D3098B"/>
    <w:rsid w:val="00D31336"/>
    <w:rsid w:val="00D36044"/>
    <w:rsid w:val="00D4049E"/>
    <w:rsid w:val="00D41408"/>
    <w:rsid w:val="00D50A2D"/>
    <w:rsid w:val="00D51E1D"/>
    <w:rsid w:val="00D5220A"/>
    <w:rsid w:val="00D52D53"/>
    <w:rsid w:val="00D55EE9"/>
    <w:rsid w:val="00D60B8F"/>
    <w:rsid w:val="00D625E1"/>
    <w:rsid w:val="00D64706"/>
    <w:rsid w:val="00D66D18"/>
    <w:rsid w:val="00D66D55"/>
    <w:rsid w:val="00D73610"/>
    <w:rsid w:val="00D77447"/>
    <w:rsid w:val="00D85201"/>
    <w:rsid w:val="00D90E9C"/>
    <w:rsid w:val="00D93238"/>
    <w:rsid w:val="00D94975"/>
    <w:rsid w:val="00D965CD"/>
    <w:rsid w:val="00DA0FD9"/>
    <w:rsid w:val="00DA1A25"/>
    <w:rsid w:val="00DA3FE6"/>
    <w:rsid w:val="00DA4AFB"/>
    <w:rsid w:val="00DA502E"/>
    <w:rsid w:val="00DA7FCE"/>
    <w:rsid w:val="00DB3C88"/>
    <w:rsid w:val="00DB5DE8"/>
    <w:rsid w:val="00DB6201"/>
    <w:rsid w:val="00DC032E"/>
    <w:rsid w:val="00DC13BB"/>
    <w:rsid w:val="00DC195D"/>
    <w:rsid w:val="00DC5639"/>
    <w:rsid w:val="00DC7D26"/>
    <w:rsid w:val="00DD2BAA"/>
    <w:rsid w:val="00DD446E"/>
    <w:rsid w:val="00DD669A"/>
    <w:rsid w:val="00DE0948"/>
    <w:rsid w:val="00DE2137"/>
    <w:rsid w:val="00DE35B3"/>
    <w:rsid w:val="00DE44CC"/>
    <w:rsid w:val="00DE549C"/>
    <w:rsid w:val="00DE711B"/>
    <w:rsid w:val="00DF7507"/>
    <w:rsid w:val="00E00000"/>
    <w:rsid w:val="00E00808"/>
    <w:rsid w:val="00E0482A"/>
    <w:rsid w:val="00E05016"/>
    <w:rsid w:val="00E05488"/>
    <w:rsid w:val="00E06100"/>
    <w:rsid w:val="00E12088"/>
    <w:rsid w:val="00E130D9"/>
    <w:rsid w:val="00E149B6"/>
    <w:rsid w:val="00E16FE1"/>
    <w:rsid w:val="00E17339"/>
    <w:rsid w:val="00E23114"/>
    <w:rsid w:val="00E25B5D"/>
    <w:rsid w:val="00E26BDC"/>
    <w:rsid w:val="00E35EE0"/>
    <w:rsid w:val="00E37E31"/>
    <w:rsid w:val="00E40678"/>
    <w:rsid w:val="00E409B8"/>
    <w:rsid w:val="00E42591"/>
    <w:rsid w:val="00E440EF"/>
    <w:rsid w:val="00E4504B"/>
    <w:rsid w:val="00E45C3A"/>
    <w:rsid w:val="00E46959"/>
    <w:rsid w:val="00E47E07"/>
    <w:rsid w:val="00E50110"/>
    <w:rsid w:val="00E51B41"/>
    <w:rsid w:val="00E5426D"/>
    <w:rsid w:val="00E55DC6"/>
    <w:rsid w:val="00E560D3"/>
    <w:rsid w:val="00E57731"/>
    <w:rsid w:val="00E6038E"/>
    <w:rsid w:val="00E611BC"/>
    <w:rsid w:val="00E6142A"/>
    <w:rsid w:val="00E62216"/>
    <w:rsid w:val="00E65158"/>
    <w:rsid w:val="00E654FC"/>
    <w:rsid w:val="00E70FC9"/>
    <w:rsid w:val="00E71F25"/>
    <w:rsid w:val="00E74038"/>
    <w:rsid w:val="00E77848"/>
    <w:rsid w:val="00E82EE8"/>
    <w:rsid w:val="00E8594A"/>
    <w:rsid w:val="00E86CCD"/>
    <w:rsid w:val="00E92BBD"/>
    <w:rsid w:val="00E9324C"/>
    <w:rsid w:val="00E97ED0"/>
    <w:rsid w:val="00EA09FD"/>
    <w:rsid w:val="00EA30EF"/>
    <w:rsid w:val="00EA3845"/>
    <w:rsid w:val="00EA70C9"/>
    <w:rsid w:val="00EB1236"/>
    <w:rsid w:val="00EB2A13"/>
    <w:rsid w:val="00EB3287"/>
    <w:rsid w:val="00EC24B6"/>
    <w:rsid w:val="00EC4426"/>
    <w:rsid w:val="00EC491F"/>
    <w:rsid w:val="00EC4C4D"/>
    <w:rsid w:val="00EC4EB8"/>
    <w:rsid w:val="00ED25CA"/>
    <w:rsid w:val="00ED44C2"/>
    <w:rsid w:val="00ED5C9E"/>
    <w:rsid w:val="00ED7984"/>
    <w:rsid w:val="00EE1526"/>
    <w:rsid w:val="00EE36A4"/>
    <w:rsid w:val="00EE62D3"/>
    <w:rsid w:val="00EE7939"/>
    <w:rsid w:val="00EF3E16"/>
    <w:rsid w:val="00EF4DEA"/>
    <w:rsid w:val="00EF7D90"/>
    <w:rsid w:val="00F00E2C"/>
    <w:rsid w:val="00F01A21"/>
    <w:rsid w:val="00F065FF"/>
    <w:rsid w:val="00F116EC"/>
    <w:rsid w:val="00F12049"/>
    <w:rsid w:val="00F165D2"/>
    <w:rsid w:val="00F25EA3"/>
    <w:rsid w:val="00F27617"/>
    <w:rsid w:val="00F34E23"/>
    <w:rsid w:val="00F360F2"/>
    <w:rsid w:val="00F444B3"/>
    <w:rsid w:val="00F46611"/>
    <w:rsid w:val="00F4690B"/>
    <w:rsid w:val="00F517D8"/>
    <w:rsid w:val="00F56DC8"/>
    <w:rsid w:val="00F57968"/>
    <w:rsid w:val="00F72D88"/>
    <w:rsid w:val="00F73977"/>
    <w:rsid w:val="00F761F3"/>
    <w:rsid w:val="00F77ADE"/>
    <w:rsid w:val="00F806FE"/>
    <w:rsid w:val="00F864A7"/>
    <w:rsid w:val="00F909D5"/>
    <w:rsid w:val="00F92414"/>
    <w:rsid w:val="00F936BE"/>
    <w:rsid w:val="00F947E5"/>
    <w:rsid w:val="00F97213"/>
    <w:rsid w:val="00FA1431"/>
    <w:rsid w:val="00FA5B7E"/>
    <w:rsid w:val="00FA5D48"/>
    <w:rsid w:val="00FA6206"/>
    <w:rsid w:val="00FA6EA6"/>
    <w:rsid w:val="00FB02B5"/>
    <w:rsid w:val="00FB2C1B"/>
    <w:rsid w:val="00FB2D34"/>
    <w:rsid w:val="00FB7D24"/>
    <w:rsid w:val="00FB7EEE"/>
    <w:rsid w:val="00FC317F"/>
    <w:rsid w:val="00FC386F"/>
    <w:rsid w:val="00FC6B48"/>
    <w:rsid w:val="00FD6683"/>
    <w:rsid w:val="00FD668D"/>
    <w:rsid w:val="00FE12FB"/>
    <w:rsid w:val="00FE1538"/>
    <w:rsid w:val="00FE4725"/>
    <w:rsid w:val="00FE50B8"/>
    <w:rsid w:val="00FE56AF"/>
    <w:rsid w:val="00FE5E55"/>
    <w:rsid w:val="00FE68B5"/>
    <w:rsid w:val="00FE6BB9"/>
    <w:rsid w:val="00FE75EE"/>
    <w:rsid w:val="00FF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1" w:unhideWhenUsed="0" w:qFormat="1"/>
    <w:lsdException w:name="toc 2" w:locked="1" w:semiHidden="0" w:uiPriority="1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1" w:unhideWhenUsed="0" w:qFormat="1"/>
    <w:lsdException w:name="Subtitle" w:locked="1" w:semiHidden="0" w:uiPriority="0" w:unhideWhenUsed="0" w:qFormat="1"/>
    <w:lsdException w:name="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4B1D"/>
    <w:pPr>
      <w:contextualSpacing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572610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572610"/>
    <w:pPr>
      <w:keepNext/>
      <w:spacing w:before="240" w:after="60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7261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572610"/>
    <w:pPr>
      <w:keepNext/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72610"/>
    <w:pP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572610"/>
    <w:pP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locked/>
    <w:rsid w:val="007B6E90"/>
    <w:rPr>
      <w:rFonts w:ascii="Arial" w:eastAsia="Times New Roman" w:hAnsi="Arial" w:cs="Arial"/>
      <w:b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7E5E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7E5E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DA7E5E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7E5E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7E5E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2"/>
    <w:qFormat/>
    <w:rsid w:val="00572610"/>
    <w:pPr>
      <w:contextualSpacing/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572610"/>
    <w:pPr>
      <w:spacing w:before="240" w:after="60"/>
      <w:jc w:val="center"/>
    </w:pPr>
    <w:rPr>
      <w:rFonts w:ascii="Arial" w:hAnsi="Arial" w:cs="Arial"/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DA7E5E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qFormat/>
    <w:rsid w:val="00572610"/>
    <w:pPr>
      <w:spacing w:after="60"/>
      <w:jc w:val="center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7E5E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NormaleWeb">
    <w:name w:val="Normal (Web)"/>
    <w:basedOn w:val="Normale"/>
    <w:uiPriority w:val="99"/>
    <w:qFormat/>
    <w:rsid w:val="002714C7"/>
    <w:pPr>
      <w:spacing w:before="100" w:beforeAutospacing="1" w:after="119"/>
      <w:contextualSpacing w:val="0"/>
    </w:pPr>
    <w:rPr>
      <w:color w:val="auto"/>
    </w:rPr>
  </w:style>
  <w:style w:type="character" w:styleId="Collegamentoipertestuale">
    <w:name w:val="Hyperlink"/>
    <w:basedOn w:val="Carpredefinitoparagrafo"/>
    <w:uiPriority w:val="99"/>
    <w:qFormat/>
    <w:rsid w:val="002714C7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714C7"/>
    <w:pPr>
      <w:ind w:left="720"/>
    </w:pPr>
  </w:style>
  <w:style w:type="character" w:customStyle="1" w:styleId="IntestazioneCarattere">
    <w:name w:val="Intestazione Carattere"/>
    <w:link w:val="Intestazione"/>
    <w:locked/>
    <w:rsid w:val="00042292"/>
    <w:rPr>
      <w:rFonts w:ascii="Cambria" w:eastAsia="Times New Roman" w:hAnsi="Cambria"/>
      <w:color w:val="595959"/>
      <w:kern w:val="20"/>
      <w:lang w:eastAsia="en-US"/>
    </w:rPr>
  </w:style>
  <w:style w:type="paragraph" w:styleId="Intestazione">
    <w:name w:val="header"/>
    <w:basedOn w:val="Normale"/>
    <w:link w:val="IntestazioneCarattere"/>
    <w:rsid w:val="00042292"/>
    <w:pPr>
      <w:spacing w:before="40"/>
      <w:contextualSpacing w:val="0"/>
    </w:pPr>
    <w:rPr>
      <w:rFonts w:ascii="Cambria" w:hAnsi="Cambria" w:cs="Angsana New"/>
      <w:color w:val="595959"/>
      <w:kern w:val="20"/>
      <w:sz w:val="20"/>
      <w:szCs w:val="20"/>
      <w:lang w:eastAsia="en-US" w:bidi="th-TH"/>
    </w:rPr>
  </w:style>
  <w:style w:type="character" w:customStyle="1" w:styleId="HeaderChar1">
    <w:name w:val="Header Char1"/>
    <w:basedOn w:val="Carpredefinitoparagrafo"/>
    <w:uiPriority w:val="99"/>
    <w:semiHidden/>
    <w:rsid w:val="00DA7E5E"/>
    <w:rPr>
      <w:color w:val="000000"/>
      <w:sz w:val="24"/>
      <w:szCs w:val="24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42292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0422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22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14FA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Sommario1">
    <w:name w:val="toc 1"/>
    <w:basedOn w:val="Normale"/>
    <w:uiPriority w:val="1"/>
    <w:qFormat/>
    <w:rsid w:val="004C0E34"/>
    <w:pPr>
      <w:widowControl w:val="0"/>
      <w:spacing w:before="83"/>
      <w:ind w:left="381" w:hanging="273"/>
      <w:contextualSpacing w:val="0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Sommario2">
    <w:name w:val="toc 2"/>
    <w:basedOn w:val="Normale"/>
    <w:uiPriority w:val="1"/>
    <w:qFormat/>
    <w:rsid w:val="004C0E34"/>
    <w:pPr>
      <w:widowControl w:val="0"/>
      <w:spacing w:before="25"/>
      <w:ind w:left="976" w:hanging="528"/>
      <w:contextualSpacing w:val="0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4C0E34"/>
    <w:pPr>
      <w:widowControl w:val="0"/>
      <w:ind w:left="102"/>
      <w:contextualSpacing w:val="0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C0E34"/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4C0E34"/>
    <w:pPr>
      <w:widowControl w:val="0"/>
      <w:contextualSpacing w:val="0"/>
    </w:pPr>
    <w:rPr>
      <w:rFonts w:ascii="Calibri" w:hAnsi="Calibri"/>
      <w:color w:val="auto"/>
      <w:sz w:val="22"/>
      <w:szCs w:val="22"/>
      <w:lang w:val="en-US" w:eastAsia="en-US"/>
    </w:rPr>
  </w:style>
  <w:style w:type="paragraph" w:customStyle="1" w:styleId="CM18">
    <w:name w:val="CM18"/>
    <w:basedOn w:val="Default"/>
    <w:next w:val="Default"/>
    <w:rsid w:val="00931AA4"/>
    <w:pPr>
      <w:spacing w:after="250"/>
    </w:pPr>
    <w:rPr>
      <w:color w:val="auto"/>
    </w:rPr>
  </w:style>
  <w:style w:type="paragraph" w:customStyle="1" w:styleId="CM1">
    <w:name w:val="CM1"/>
    <w:basedOn w:val="Default"/>
    <w:next w:val="Default"/>
    <w:rsid w:val="00931AA4"/>
    <w:pPr>
      <w:spacing w:line="251" w:lineRule="atLeast"/>
    </w:pPr>
    <w:rPr>
      <w:color w:val="auto"/>
    </w:rPr>
  </w:style>
  <w:style w:type="paragraph" w:customStyle="1" w:styleId="rtf1ListParagraph">
    <w:name w:val="rtf1 List Paragraph"/>
    <w:basedOn w:val="Normale"/>
    <w:uiPriority w:val="34"/>
    <w:qFormat/>
    <w:rsid w:val="005A3EF4"/>
    <w:pPr>
      <w:numPr>
        <w:numId w:val="1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rtf1CM18">
    <w:name w:val="rtf1 CM18"/>
    <w:basedOn w:val="Normale"/>
    <w:next w:val="Normale"/>
    <w:rsid w:val="005A3EF4"/>
    <w:pPr>
      <w:widowControl w:val="0"/>
      <w:autoSpaceDE w:val="0"/>
      <w:autoSpaceDN w:val="0"/>
      <w:adjustRightInd w:val="0"/>
      <w:spacing w:after="250"/>
      <w:contextualSpacing w:val="0"/>
    </w:pPr>
    <w:rPr>
      <w:rFonts w:ascii="Times" w:hAnsi="Times" w:cs="Times"/>
      <w:color w:val="auto"/>
    </w:rPr>
  </w:style>
  <w:style w:type="paragraph" w:customStyle="1" w:styleId="rtf1CM1">
    <w:name w:val="rtf1 CM1"/>
    <w:basedOn w:val="Normale"/>
    <w:next w:val="Normale"/>
    <w:rsid w:val="005A3EF4"/>
    <w:pPr>
      <w:widowControl w:val="0"/>
      <w:autoSpaceDE w:val="0"/>
      <w:autoSpaceDN w:val="0"/>
      <w:adjustRightInd w:val="0"/>
      <w:spacing w:line="251" w:lineRule="atLeast"/>
      <w:contextualSpacing w:val="0"/>
    </w:pPr>
    <w:rPr>
      <w:rFonts w:ascii="Times" w:hAnsi="Times" w:cs="Times"/>
      <w:color w:val="auto"/>
    </w:rPr>
  </w:style>
  <w:style w:type="character" w:customStyle="1" w:styleId="WW8Num4z0">
    <w:name w:val="WW8Num4z0"/>
    <w:uiPriority w:val="99"/>
    <w:rsid w:val="004A2D63"/>
    <w:rPr>
      <w:rFonts w:ascii="Verdana" w:hAnsi="Verdana"/>
    </w:rPr>
  </w:style>
  <w:style w:type="paragraph" w:customStyle="1" w:styleId="Predefinito">
    <w:name w:val="Predefinito"/>
    <w:rsid w:val="003A748B"/>
    <w:pPr>
      <w:widowControl w:val="0"/>
      <w:autoSpaceDN w:val="0"/>
      <w:adjustRightInd w:val="0"/>
    </w:pPr>
    <w:rPr>
      <w:kern w:val="1"/>
      <w:sz w:val="24"/>
      <w:szCs w:val="24"/>
      <w:lang w:eastAsia="zh-CN" w:bidi="hi-IN"/>
    </w:rPr>
  </w:style>
  <w:style w:type="paragraph" w:customStyle="1" w:styleId="CM19">
    <w:name w:val="CM19"/>
    <w:basedOn w:val="Default"/>
    <w:next w:val="Default"/>
    <w:uiPriority w:val="99"/>
    <w:rsid w:val="004A525A"/>
    <w:rPr>
      <w:rFonts w:ascii="Arial" w:eastAsiaTheme="minorEastAsia" w:hAnsi="Arial" w:cs="Arial"/>
      <w:color w:val="auto"/>
    </w:rPr>
  </w:style>
  <w:style w:type="paragraph" w:customStyle="1" w:styleId="CM17">
    <w:name w:val="CM17"/>
    <w:basedOn w:val="Default"/>
    <w:next w:val="Default"/>
    <w:uiPriority w:val="99"/>
    <w:rsid w:val="00E17339"/>
    <w:rPr>
      <w:rFonts w:ascii="Arial" w:eastAsiaTheme="minorEastAsia" w:hAnsi="Arial" w:cs="Arial"/>
      <w:color w:val="auto"/>
    </w:rPr>
  </w:style>
  <w:style w:type="paragraph" w:customStyle="1" w:styleId="CM4">
    <w:name w:val="CM4"/>
    <w:basedOn w:val="Default"/>
    <w:next w:val="Default"/>
    <w:uiPriority w:val="99"/>
    <w:rsid w:val="00E17339"/>
    <w:pPr>
      <w:spacing w:line="253" w:lineRule="atLeast"/>
    </w:pPr>
    <w:rPr>
      <w:rFonts w:ascii="Arial" w:eastAsiaTheme="minorEastAsia" w:hAnsi="Arial" w:cs="Arial"/>
      <w:color w:val="auto"/>
    </w:rPr>
  </w:style>
  <w:style w:type="paragraph" w:customStyle="1" w:styleId="CM3">
    <w:name w:val="CM3"/>
    <w:basedOn w:val="Default"/>
    <w:next w:val="Default"/>
    <w:uiPriority w:val="99"/>
    <w:rsid w:val="009D2F20"/>
    <w:pPr>
      <w:spacing w:line="253" w:lineRule="atLeast"/>
    </w:pPr>
    <w:rPr>
      <w:rFonts w:ascii="Arial" w:eastAsiaTheme="minorEastAsia" w:hAnsi="Arial" w:cs="Arial"/>
      <w:color w:val="auto"/>
    </w:rPr>
  </w:style>
  <w:style w:type="paragraph" w:customStyle="1" w:styleId="CM34">
    <w:name w:val="CM34"/>
    <w:basedOn w:val="Default"/>
    <w:next w:val="Default"/>
    <w:uiPriority w:val="99"/>
    <w:rsid w:val="00EC24B6"/>
    <w:rPr>
      <w:rFonts w:ascii="Arial" w:eastAsiaTheme="minorEastAsia" w:hAnsi="Arial" w:cs="Arial"/>
      <w:color w:val="auto"/>
    </w:rPr>
  </w:style>
  <w:style w:type="table" w:customStyle="1" w:styleId="TableNormal">
    <w:name w:val="Table Normal"/>
    <w:uiPriority w:val="2"/>
    <w:qFormat/>
    <w:rsid w:val="00A41E8D"/>
    <w:pPr>
      <w:contextualSpacing/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locked/>
    <w:rsid w:val="00A41E8D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6C6C"/>
    <w:rPr>
      <w:color w:val="605E5C"/>
      <w:shd w:val="clear" w:color="auto" w:fill="E1DFDD"/>
    </w:rPr>
  </w:style>
  <w:style w:type="paragraph" w:customStyle="1" w:styleId="titolo0">
    <w:name w:val="titolo"/>
    <w:basedOn w:val="Normale"/>
    <w:rsid w:val="005614CD"/>
    <w:pPr>
      <w:spacing w:before="100" w:beforeAutospacing="1" w:after="100" w:afterAutospacing="1"/>
      <w:contextualSpacing w:val="0"/>
      <w:jc w:val="center"/>
    </w:pPr>
    <w:rPr>
      <w:rFonts w:ascii="Verdana" w:hAnsi="Verdana"/>
      <w:b/>
      <w:bCs/>
      <w:color w:val="000080"/>
      <w:sz w:val="29"/>
      <w:szCs w:val="29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F76BA"/>
    <w:rPr>
      <w:color w:val="605E5C"/>
      <w:shd w:val="clear" w:color="auto" w:fill="E1DFDD"/>
    </w:rPr>
  </w:style>
  <w:style w:type="table" w:customStyle="1" w:styleId="rtf1NormalTable">
    <w:name w:val="rtf1 Normal Table"/>
    <w:uiPriority w:val="99"/>
    <w:semiHidden/>
    <w:unhideWhenUsed/>
    <w:rsid w:val="00FE4725"/>
    <w:pPr>
      <w:spacing w:after="160" w:line="259" w:lineRule="auto"/>
    </w:pPr>
    <w:rPr>
      <w:rFonts w:asciiTheme="minorHAnsi" w:eastAsiaTheme="minorEastAsia" w:hAnsiTheme="minorHAns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rtf1TableParagraph">
    <w:name w:val="rtf1 rtf1 Table Paragraph"/>
    <w:basedOn w:val="Normale"/>
    <w:uiPriority w:val="1"/>
    <w:qFormat/>
    <w:rsid w:val="00FE4725"/>
    <w:pPr>
      <w:widowControl w:val="0"/>
      <w:contextualSpacing w:val="0"/>
    </w:pPr>
    <w:rPr>
      <w:rFonts w:ascii="Calibri" w:eastAsiaTheme="minorEastAsia" w:hAnsi="Calibri"/>
      <w:color w:val="auto"/>
      <w:sz w:val="22"/>
      <w:szCs w:val="22"/>
      <w:lang w:val="en-US"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96945"/>
    <w:rPr>
      <w:color w:val="605E5C"/>
      <w:shd w:val="clear" w:color="auto" w:fill="E1DFDD"/>
    </w:rPr>
  </w:style>
  <w:style w:type="character" w:styleId="Enfasicorsivo">
    <w:name w:val="Emphasis"/>
    <w:uiPriority w:val="20"/>
    <w:qFormat/>
    <w:locked/>
    <w:rsid w:val="00241EF3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1" w:unhideWhenUsed="0" w:qFormat="1"/>
    <w:lsdException w:name="toc 2" w:locked="1" w:semiHidden="0" w:uiPriority="1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1" w:unhideWhenUsed="0" w:qFormat="1"/>
    <w:lsdException w:name="Subtitle" w:locked="1" w:semiHidden="0" w:uiPriority="0" w:unhideWhenUsed="0" w:qFormat="1"/>
    <w:lsdException w:name="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4B1D"/>
    <w:pPr>
      <w:contextualSpacing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572610"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572610"/>
    <w:pPr>
      <w:keepNext/>
      <w:spacing w:before="240" w:after="60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7261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572610"/>
    <w:pPr>
      <w:keepNext/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72610"/>
    <w:pP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572610"/>
    <w:pPr>
      <w:spacing w:before="240" w:after="60"/>
      <w:outlineLvl w:val="5"/>
    </w:pPr>
    <w:rPr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locked/>
    <w:rsid w:val="007B6E90"/>
    <w:rPr>
      <w:rFonts w:ascii="Arial" w:eastAsia="Times New Roman" w:hAnsi="Arial" w:cs="Arial"/>
      <w:b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7E5E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7E5E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DA7E5E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7E5E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7E5E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2"/>
    <w:qFormat/>
    <w:rsid w:val="00572610"/>
    <w:pPr>
      <w:contextualSpacing/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572610"/>
    <w:pPr>
      <w:spacing w:before="240" w:after="60"/>
      <w:jc w:val="center"/>
    </w:pPr>
    <w:rPr>
      <w:rFonts w:ascii="Arial" w:hAnsi="Arial" w:cs="Arial"/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DA7E5E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qFormat/>
    <w:rsid w:val="00572610"/>
    <w:pPr>
      <w:spacing w:after="60"/>
      <w:jc w:val="center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7E5E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NormaleWeb">
    <w:name w:val="Normal (Web)"/>
    <w:basedOn w:val="Normale"/>
    <w:uiPriority w:val="99"/>
    <w:qFormat/>
    <w:rsid w:val="002714C7"/>
    <w:pPr>
      <w:spacing w:before="100" w:beforeAutospacing="1" w:after="119"/>
      <w:contextualSpacing w:val="0"/>
    </w:pPr>
    <w:rPr>
      <w:color w:val="auto"/>
    </w:rPr>
  </w:style>
  <w:style w:type="character" w:styleId="Collegamentoipertestuale">
    <w:name w:val="Hyperlink"/>
    <w:basedOn w:val="Carpredefinitoparagrafo"/>
    <w:uiPriority w:val="99"/>
    <w:qFormat/>
    <w:rsid w:val="002714C7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714C7"/>
    <w:pPr>
      <w:ind w:left="720"/>
    </w:pPr>
  </w:style>
  <w:style w:type="character" w:customStyle="1" w:styleId="IntestazioneCarattere">
    <w:name w:val="Intestazione Carattere"/>
    <w:link w:val="Intestazione"/>
    <w:locked/>
    <w:rsid w:val="00042292"/>
    <w:rPr>
      <w:rFonts w:ascii="Cambria" w:eastAsia="Times New Roman" w:hAnsi="Cambria"/>
      <w:color w:val="595959"/>
      <w:kern w:val="20"/>
      <w:lang w:eastAsia="en-US"/>
    </w:rPr>
  </w:style>
  <w:style w:type="paragraph" w:styleId="Intestazione">
    <w:name w:val="header"/>
    <w:basedOn w:val="Normale"/>
    <w:link w:val="IntestazioneCarattere"/>
    <w:rsid w:val="00042292"/>
    <w:pPr>
      <w:spacing w:before="40"/>
      <w:contextualSpacing w:val="0"/>
    </w:pPr>
    <w:rPr>
      <w:rFonts w:ascii="Cambria" w:hAnsi="Cambria" w:cs="Angsana New"/>
      <w:color w:val="595959"/>
      <w:kern w:val="20"/>
      <w:sz w:val="20"/>
      <w:szCs w:val="20"/>
      <w:lang w:eastAsia="en-US" w:bidi="th-TH"/>
    </w:rPr>
  </w:style>
  <w:style w:type="character" w:customStyle="1" w:styleId="HeaderChar1">
    <w:name w:val="Header Char1"/>
    <w:basedOn w:val="Carpredefinitoparagrafo"/>
    <w:uiPriority w:val="99"/>
    <w:semiHidden/>
    <w:rsid w:val="00DA7E5E"/>
    <w:rPr>
      <w:color w:val="000000"/>
      <w:sz w:val="24"/>
      <w:szCs w:val="24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42292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04229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22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14FA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styleId="Sommario1">
    <w:name w:val="toc 1"/>
    <w:basedOn w:val="Normale"/>
    <w:uiPriority w:val="1"/>
    <w:qFormat/>
    <w:rsid w:val="004C0E34"/>
    <w:pPr>
      <w:widowControl w:val="0"/>
      <w:spacing w:before="83"/>
      <w:ind w:left="381" w:hanging="273"/>
      <w:contextualSpacing w:val="0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Sommario2">
    <w:name w:val="toc 2"/>
    <w:basedOn w:val="Normale"/>
    <w:uiPriority w:val="1"/>
    <w:qFormat/>
    <w:rsid w:val="004C0E34"/>
    <w:pPr>
      <w:widowControl w:val="0"/>
      <w:spacing w:before="25"/>
      <w:ind w:left="976" w:hanging="528"/>
      <w:contextualSpacing w:val="0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4C0E34"/>
    <w:pPr>
      <w:widowControl w:val="0"/>
      <w:ind w:left="102"/>
      <w:contextualSpacing w:val="0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4C0E34"/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4C0E34"/>
    <w:pPr>
      <w:widowControl w:val="0"/>
      <w:contextualSpacing w:val="0"/>
    </w:pPr>
    <w:rPr>
      <w:rFonts w:ascii="Calibri" w:hAnsi="Calibri"/>
      <w:color w:val="auto"/>
      <w:sz w:val="22"/>
      <w:szCs w:val="22"/>
      <w:lang w:val="en-US" w:eastAsia="en-US"/>
    </w:rPr>
  </w:style>
  <w:style w:type="paragraph" w:customStyle="1" w:styleId="CM18">
    <w:name w:val="CM18"/>
    <w:basedOn w:val="Default"/>
    <w:next w:val="Default"/>
    <w:rsid w:val="00931AA4"/>
    <w:pPr>
      <w:spacing w:after="250"/>
    </w:pPr>
    <w:rPr>
      <w:color w:val="auto"/>
    </w:rPr>
  </w:style>
  <w:style w:type="paragraph" w:customStyle="1" w:styleId="CM1">
    <w:name w:val="CM1"/>
    <w:basedOn w:val="Default"/>
    <w:next w:val="Default"/>
    <w:rsid w:val="00931AA4"/>
    <w:pPr>
      <w:spacing w:line="251" w:lineRule="atLeast"/>
    </w:pPr>
    <w:rPr>
      <w:color w:val="auto"/>
    </w:rPr>
  </w:style>
  <w:style w:type="paragraph" w:customStyle="1" w:styleId="rtf1ListParagraph">
    <w:name w:val="rtf1 List Paragraph"/>
    <w:basedOn w:val="Normale"/>
    <w:uiPriority w:val="34"/>
    <w:qFormat/>
    <w:rsid w:val="005A3EF4"/>
    <w:pPr>
      <w:numPr>
        <w:numId w:val="1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rtf1CM18">
    <w:name w:val="rtf1 CM18"/>
    <w:basedOn w:val="Normale"/>
    <w:next w:val="Normale"/>
    <w:rsid w:val="005A3EF4"/>
    <w:pPr>
      <w:widowControl w:val="0"/>
      <w:autoSpaceDE w:val="0"/>
      <w:autoSpaceDN w:val="0"/>
      <w:adjustRightInd w:val="0"/>
      <w:spacing w:after="250"/>
      <w:contextualSpacing w:val="0"/>
    </w:pPr>
    <w:rPr>
      <w:rFonts w:ascii="Times" w:hAnsi="Times" w:cs="Times"/>
      <w:color w:val="auto"/>
    </w:rPr>
  </w:style>
  <w:style w:type="paragraph" w:customStyle="1" w:styleId="rtf1CM1">
    <w:name w:val="rtf1 CM1"/>
    <w:basedOn w:val="Normale"/>
    <w:next w:val="Normale"/>
    <w:rsid w:val="005A3EF4"/>
    <w:pPr>
      <w:widowControl w:val="0"/>
      <w:autoSpaceDE w:val="0"/>
      <w:autoSpaceDN w:val="0"/>
      <w:adjustRightInd w:val="0"/>
      <w:spacing w:line="251" w:lineRule="atLeast"/>
      <w:contextualSpacing w:val="0"/>
    </w:pPr>
    <w:rPr>
      <w:rFonts w:ascii="Times" w:hAnsi="Times" w:cs="Times"/>
      <w:color w:val="auto"/>
    </w:rPr>
  </w:style>
  <w:style w:type="character" w:customStyle="1" w:styleId="WW8Num4z0">
    <w:name w:val="WW8Num4z0"/>
    <w:uiPriority w:val="99"/>
    <w:rsid w:val="004A2D63"/>
    <w:rPr>
      <w:rFonts w:ascii="Verdana" w:hAnsi="Verdana"/>
    </w:rPr>
  </w:style>
  <w:style w:type="paragraph" w:customStyle="1" w:styleId="Predefinito">
    <w:name w:val="Predefinito"/>
    <w:rsid w:val="003A748B"/>
    <w:pPr>
      <w:widowControl w:val="0"/>
      <w:autoSpaceDN w:val="0"/>
      <w:adjustRightInd w:val="0"/>
    </w:pPr>
    <w:rPr>
      <w:kern w:val="1"/>
      <w:sz w:val="24"/>
      <w:szCs w:val="24"/>
      <w:lang w:eastAsia="zh-CN" w:bidi="hi-IN"/>
    </w:rPr>
  </w:style>
  <w:style w:type="paragraph" w:customStyle="1" w:styleId="CM19">
    <w:name w:val="CM19"/>
    <w:basedOn w:val="Default"/>
    <w:next w:val="Default"/>
    <w:uiPriority w:val="99"/>
    <w:rsid w:val="004A525A"/>
    <w:rPr>
      <w:rFonts w:ascii="Arial" w:eastAsiaTheme="minorEastAsia" w:hAnsi="Arial" w:cs="Arial"/>
      <w:color w:val="auto"/>
    </w:rPr>
  </w:style>
  <w:style w:type="paragraph" w:customStyle="1" w:styleId="CM17">
    <w:name w:val="CM17"/>
    <w:basedOn w:val="Default"/>
    <w:next w:val="Default"/>
    <w:uiPriority w:val="99"/>
    <w:rsid w:val="00E17339"/>
    <w:rPr>
      <w:rFonts w:ascii="Arial" w:eastAsiaTheme="minorEastAsia" w:hAnsi="Arial" w:cs="Arial"/>
      <w:color w:val="auto"/>
    </w:rPr>
  </w:style>
  <w:style w:type="paragraph" w:customStyle="1" w:styleId="CM4">
    <w:name w:val="CM4"/>
    <w:basedOn w:val="Default"/>
    <w:next w:val="Default"/>
    <w:uiPriority w:val="99"/>
    <w:rsid w:val="00E17339"/>
    <w:pPr>
      <w:spacing w:line="253" w:lineRule="atLeast"/>
    </w:pPr>
    <w:rPr>
      <w:rFonts w:ascii="Arial" w:eastAsiaTheme="minorEastAsia" w:hAnsi="Arial" w:cs="Arial"/>
      <w:color w:val="auto"/>
    </w:rPr>
  </w:style>
  <w:style w:type="paragraph" w:customStyle="1" w:styleId="CM3">
    <w:name w:val="CM3"/>
    <w:basedOn w:val="Default"/>
    <w:next w:val="Default"/>
    <w:uiPriority w:val="99"/>
    <w:rsid w:val="009D2F20"/>
    <w:pPr>
      <w:spacing w:line="253" w:lineRule="atLeast"/>
    </w:pPr>
    <w:rPr>
      <w:rFonts w:ascii="Arial" w:eastAsiaTheme="minorEastAsia" w:hAnsi="Arial" w:cs="Arial"/>
      <w:color w:val="auto"/>
    </w:rPr>
  </w:style>
  <w:style w:type="paragraph" w:customStyle="1" w:styleId="CM34">
    <w:name w:val="CM34"/>
    <w:basedOn w:val="Default"/>
    <w:next w:val="Default"/>
    <w:uiPriority w:val="99"/>
    <w:rsid w:val="00EC24B6"/>
    <w:rPr>
      <w:rFonts w:ascii="Arial" w:eastAsiaTheme="minorEastAsia" w:hAnsi="Arial" w:cs="Arial"/>
      <w:color w:val="auto"/>
    </w:rPr>
  </w:style>
  <w:style w:type="table" w:customStyle="1" w:styleId="TableNormal">
    <w:name w:val="Table Normal"/>
    <w:uiPriority w:val="2"/>
    <w:qFormat/>
    <w:rsid w:val="00A41E8D"/>
    <w:pPr>
      <w:contextualSpacing/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locked/>
    <w:rsid w:val="00A41E8D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6C6C"/>
    <w:rPr>
      <w:color w:val="605E5C"/>
      <w:shd w:val="clear" w:color="auto" w:fill="E1DFDD"/>
    </w:rPr>
  </w:style>
  <w:style w:type="paragraph" w:customStyle="1" w:styleId="titolo0">
    <w:name w:val="titolo"/>
    <w:basedOn w:val="Normale"/>
    <w:rsid w:val="005614CD"/>
    <w:pPr>
      <w:spacing w:before="100" w:beforeAutospacing="1" w:after="100" w:afterAutospacing="1"/>
      <w:contextualSpacing w:val="0"/>
      <w:jc w:val="center"/>
    </w:pPr>
    <w:rPr>
      <w:rFonts w:ascii="Verdana" w:hAnsi="Verdana"/>
      <w:b/>
      <w:bCs/>
      <w:color w:val="000080"/>
      <w:sz w:val="29"/>
      <w:szCs w:val="29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F76BA"/>
    <w:rPr>
      <w:color w:val="605E5C"/>
      <w:shd w:val="clear" w:color="auto" w:fill="E1DFDD"/>
    </w:rPr>
  </w:style>
  <w:style w:type="table" w:customStyle="1" w:styleId="rtf1NormalTable">
    <w:name w:val="rtf1 Normal Table"/>
    <w:uiPriority w:val="99"/>
    <w:semiHidden/>
    <w:unhideWhenUsed/>
    <w:rsid w:val="00FE4725"/>
    <w:pPr>
      <w:spacing w:after="160" w:line="259" w:lineRule="auto"/>
    </w:pPr>
    <w:rPr>
      <w:rFonts w:asciiTheme="minorHAnsi" w:eastAsiaTheme="minorEastAsia" w:hAnsiTheme="minorHAns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rtf1TableParagraph">
    <w:name w:val="rtf1 rtf1 Table Paragraph"/>
    <w:basedOn w:val="Normale"/>
    <w:uiPriority w:val="1"/>
    <w:qFormat/>
    <w:rsid w:val="00FE4725"/>
    <w:pPr>
      <w:widowControl w:val="0"/>
      <w:contextualSpacing w:val="0"/>
    </w:pPr>
    <w:rPr>
      <w:rFonts w:ascii="Calibri" w:eastAsiaTheme="minorEastAsia" w:hAnsi="Calibri"/>
      <w:color w:val="auto"/>
      <w:sz w:val="22"/>
      <w:szCs w:val="22"/>
      <w:lang w:val="en-US"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96945"/>
    <w:rPr>
      <w:color w:val="605E5C"/>
      <w:shd w:val="clear" w:color="auto" w:fill="E1DFDD"/>
    </w:rPr>
  </w:style>
  <w:style w:type="character" w:styleId="Enfasicorsivo">
    <w:name w:val="Emphasis"/>
    <w:uiPriority w:val="20"/>
    <w:qFormat/>
    <w:locked/>
    <w:rsid w:val="00241EF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tc@pec.comune.mazzarrone.ct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tc@comune.mazzarrone.ct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pec.comune.mazzarrone.ct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E4CFE-DA1C-4434-81C1-AF00D5B7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utc1</dc:creator>
  <cp:lastModifiedBy>ADMIN</cp:lastModifiedBy>
  <cp:revision>2</cp:revision>
  <cp:lastPrinted>2026-03-30T14:01:00Z</cp:lastPrinted>
  <dcterms:created xsi:type="dcterms:W3CDTF">2026-03-30T14:02:00Z</dcterms:created>
  <dcterms:modified xsi:type="dcterms:W3CDTF">2026-03-30T14:02:00Z</dcterms:modified>
</cp:coreProperties>
</file>